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46081" w14:paraId="019CFFC4" w14:textId="77777777">
        <w:tc>
          <w:tcPr>
            <w:tcW w:w="179" w:type="dxa"/>
          </w:tcPr>
          <w:p w14:paraId="314A7F9C" w14:textId="77777777" w:rsidR="00546081" w:rsidRDefault="00546081">
            <w:pPr>
              <w:pStyle w:val="EmptyCellLayoutStyle"/>
              <w:spacing w:after="0" w:line="240" w:lineRule="auto"/>
            </w:pPr>
          </w:p>
        </w:tc>
        <w:tc>
          <w:tcPr>
            <w:tcW w:w="0" w:type="dxa"/>
          </w:tcPr>
          <w:p w14:paraId="120E5EA3" w14:textId="77777777" w:rsidR="00546081" w:rsidRDefault="00546081">
            <w:pPr>
              <w:pStyle w:val="EmptyCellLayoutStyle"/>
              <w:spacing w:after="0" w:line="240" w:lineRule="auto"/>
            </w:pPr>
          </w:p>
        </w:tc>
        <w:tc>
          <w:tcPr>
            <w:tcW w:w="0" w:type="dxa"/>
          </w:tcPr>
          <w:p w14:paraId="4C515A52" w14:textId="77777777" w:rsidR="00546081" w:rsidRDefault="0054608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546081" w14:paraId="1A23F2D3" w14:textId="77777777">
              <w:trPr>
                <w:trHeight w:val="540"/>
              </w:trPr>
              <w:tc>
                <w:tcPr>
                  <w:tcW w:w="3240" w:type="dxa"/>
                </w:tcPr>
                <w:p w14:paraId="6802E416" w14:textId="77777777" w:rsidR="00546081" w:rsidRDefault="00546081">
                  <w:pPr>
                    <w:pStyle w:val="EmptyCellLayoutStyle"/>
                    <w:spacing w:after="0" w:line="240" w:lineRule="auto"/>
                  </w:pPr>
                </w:p>
              </w:tc>
              <w:tc>
                <w:tcPr>
                  <w:tcW w:w="179" w:type="dxa"/>
                </w:tcPr>
                <w:p w14:paraId="51F51A33" w14:textId="77777777" w:rsidR="00546081" w:rsidRDefault="00546081">
                  <w:pPr>
                    <w:pStyle w:val="EmptyCellLayoutStyle"/>
                    <w:spacing w:after="0" w:line="240" w:lineRule="auto"/>
                  </w:pPr>
                </w:p>
              </w:tc>
              <w:tc>
                <w:tcPr>
                  <w:tcW w:w="539" w:type="dxa"/>
                </w:tcPr>
                <w:p w14:paraId="42FAFA2F" w14:textId="77777777" w:rsidR="00546081" w:rsidRDefault="0054608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46081" w14:paraId="4A7ADC5B" w14:textId="77777777">
                    <w:trPr>
                      <w:trHeight w:val="462"/>
                    </w:trPr>
                    <w:tc>
                      <w:tcPr>
                        <w:tcW w:w="2880" w:type="dxa"/>
                        <w:tcBorders>
                          <w:top w:val="nil"/>
                          <w:left w:val="nil"/>
                          <w:bottom w:val="nil"/>
                          <w:right w:val="nil"/>
                        </w:tcBorders>
                        <w:tcMar>
                          <w:top w:w="39" w:type="dxa"/>
                          <w:left w:w="39" w:type="dxa"/>
                          <w:bottom w:w="39" w:type="dxa"/>
                          <w:right w:w="39" w:type="dxa"/>
                        </w:tcMar>
                      </w:tcPr>
                      <w:p w14:paraId="315CA6E1" w14:textId="77777777" w:rsidR="00546081" w:rsidRDefault="00876F1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66467FF" w14:textId="77777777" w:rsidR="00546081" w:rsidRDefault="00546081">
                  <w:pPr>
                    <w:spacing w:after="0" w:line="240" w:lineRule="auto"/>
                  </w:pPr>
                </w:p>
              </w:tc>
              <w:tc>
                <w:tcPr>
                  <w:tcW w:w="540" w:type="dxa"/>
                </w:tcPr>
                <w:p w14:paraId="34F692C8" w14:textId="77777777" w:rsidR="00546081" w:rsidRDefault="00546081">
                  <w:pPr>
                    <w:pStyle w:val="EmptyCellLayoutStyle"/>
                    <w:spacing w:after="0" w:line="240" w:lineRule="auto"/>
                  </w:pPr>
                </w:p>
              </w:tc>
              <w:tc>
                <w:tcPr>
                  <w:tcW w:w="180" w:type="dxa"/>
                </w:tcPr>
                <w:p w14:paraId="7269C0C5" w14:textId="77777777" w:rsidR="00546081" w:rsidRDefault="00546081">
                  <w:pPr>
                    <w:pStyle w:val="EmptyCellLayoutStyle"/>
                    <w:spacing w:after="0" w:line="240" w:lineRule="auto"/>
                  </w:pPr>
                </w:p>
              </w:tc>
              <w:tc>
                <w:tcPr>
                  <w:tcW w:w="539" w:type="dxa"/>
                </w:tcPr>
                <w:p w14:paraId="5E1535A8" w14:textId="77777777" w:rsidR="00546081" w:rsidRDefault="0054608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546081" w14:paraId="15DADB4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546081" w14:paraId="32E2D70F" w14:textId="77777777">
                          <w:trPr>
                            <w:trHeight w:val="192"/>
                          </w:trPr>
                          <w:tc>
                            <w:tcPr>
                              <w:tcW w:w="1260" w:type="dxa"/>
                              <w:tcBorders>
                                <w:top w:val="nil"/>
                                <w:left w:val="nil"/>
                                <w:bottom w:val="nil"/>
                                <w:right w:val="nil"/>
                              </w:tcBorders>
                              <w:tcMar>
                                <w:top w:w="39" w:type="dxa"/>
                                <w:left w:w="39" w:type="dxa"/>
                                <w:bottom w:w="39" w:type="dxa"/>
                                <w:right w:w="39" w:type="dxa"/>
                              </w:tcMar>
                            </w:tcPr>
                            <w:p w14:paraId="6EB8640A" w14:textId="77777777" w:rsidR="00546081" w:rsidRDefault="00876F17">
                              <w:pPr>
                                <w:spacing w:after="0" w:line="240" w:lineRule="auto"/>
                              </w:pPr>
                              <w:r>
                                <w:rPr>
                                  <w:rFonts w:ascii="Arial" w:eastAsia="Arial" w:hAnsi="Arial"/>
                                  <w:b/>
                                  <w:color w:val="000000"/>
                                  <w:sz w:val="16"/>
                                </w:rPr>
                                <w:t>Position Code</w:t>
                              </w:r>
                            </w:p>
                          </w:tc>
                        </w:tr>
                      </w:tbl>
                      <w:p w14:paraId="43612501" w14:textId="77777777" w:rsidR="00546081" w:rsidRDefault="00546081">
                        <w:pPr>
                          <w:spacing w:after="0" w:line="240" w:lineRule="auto"/>
                        </w:pPr>
                      </w:p>
                    </w:tc>
                    <w:tc>
                      <w:tcPr>
                        <w:tcW w:w="1800" w:type="dxa"/>
                        <w:tcBorders>
                          <w:top w:val="single" w:sz="15" w:space="0" w:color="000000"/>
                          <w:right w:val="single" w:sz="15" w:space="0" w:color="000000"/>
                        </w:tcBorders>
                      </w:tcPr>
                      <w:p w14:paraId="00D566F1" w14:textId="77777777" w:rsidR="00546081" w:rsidRDefault="00546081">
                        <w:pPr>
                          <w:pStyle w:val="EmptyCellLayoutStyle"/>
                          <w:spacing w:after="0" w:line="240" w:lineRule="auto"/>
                        </w:pPr>
                      </w:p>
                    </w:tc>
                  </w:tr>
                  <w:tr w:rsidR="00546081" w14:paraId="4547A0BF" w14:textId="77777777">
                    <w:trPr>
                      <w:trHeight w:val="90"/>
                    </w:trPr>
                    <w:tc>
                      <w:tcPr>
                        <w:tcW w:w="1260" w:type="dxa"/>
                        <w:tcBorders>
                          <w:left w:val="single" w:sz="15" w:space="0" w:color="000000"/>
                        </w:tcBorders>
                      </w:tcPr>
                      <w:p w14:paraId="081B27B0" w14:textId="77777777" w:rsidR="00546081" w:rsidRDefault="00546081">
                        <w:pPr>
                          <w:pStyle w:val="EmptyCellLayoutStyle"/>
                          <w:spacing w:after="0" w:line="240" w:lineRule="auto"/>
                        </w:pPr>
                      </w:p>
                    </w:tc>
                    <w:tc>
                      <w:tcPr>
                        <w:tcW w:w="1800" w:type="dxa"/>
                        <w:tcBorders>
                          <w:right w:val="single" w:sz="15" w:space="0" w:color="000000"/>
                        </w:tcBorders>
                      </w:tcPr>
                      <w:p w14:paraId="14CE3157" w14:textId="77777777" w:rsidR="00546081" w:rsidRDefault="00546081">
                        <w:pPr>
                          <w:pStyle w:val="EmptyCellLayoutStyle"/>
                          <w:spacing w:after="0" w:line="240" w:lineRule="auto"/>
                        </w:pPr>
                      </w:p>
                    </w:tc>
                  </w:tr>
                  <w:tr w:rsidR="00FF1580" w14:paraId="07C06DC0" w14:textId="77777777" w:rsidTr="00FF158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546081" w14:paraId="48D09853" w14:textId="77777777">
                          <w:trPr>
                            <w:trHeight w:val="212"/>
                          </w:trPr>
                          <w:tc>
                            <w:tcPr>
                              <w:tcW w:w="3060" w:type="dxa"/>
                              <w:tcBorders>
                                <w:top w:val="nil"/>
                                <w:left w:val="nil"/>
                                <w:bottom w:val="nil"/>
                                <w:right w:val="nil"/>
                              </w:tcBorders>
                              <w:tcMar>
                                <w:top w:w="39" w:type="dxa"/>
                                <w:left w:w="39" w:type="dxa"/>
                                <w:bottom w:w="39" w:type="dxa"/>
                                <w:right w:w="39" w:type="dxa"/>
                              </w:tcMar>
                            </w:tcPr>
                            <w:p w14:paraId="67EEA22D" w14:textId="56F41DC1" w:rsidR="00546081" w:rsidRDefault="00876F17">
                              <w:pPr>
                                <w:spacing w:after="0" w:line="240" w:lineRule="auto"/>
                              </w:pPr>
                              <w:r>
                                <w:rPr>
                                  <w:rFonts w:ascii="Arial" w:eastAsia="Arial" w:hAnsi="Arial"/>
                                  <w:color w:val="000000"/>
                                </w:rPr>
                                <w:t xml:space="preserve">1. </w:t>
                              </w:r>
                            </w:p>
                          </w:tc>
                        </w:tr>
                      </w:tbl>
                      <w:p w14:paraId="05708B49" w14:textId="77777777" w:rsidR="00546081" w:rsidRDefault="00546081">
                        <w:pPr>
                          <w:spacing w:after="0" w:line="240" w:lineRule="auto"/>
                        </w:pPr>
                      </w:p>
                    </w:tc>
                  </w:tr>
                </w:tbl>
                <w:p w14:paraId="7C3F0EB3" w14:textId="77777777" w:rsidR="00546081" w:rsidRDefault="00546081">
                  <w:pPr>
                    <w:spacing w:after="0" w:line="240" w:lineRule="auto"/>
                  </w:pPr>
                </w:p>
              </w:tc>
            </w:tr>
            <w:tr w:rsidR="00FF1580" w14:paraId="1F98D79B" w14:textId="77777777" w:rsidTr="00FF1580">
              <w:trPr>
                <w:trHeight w:val="110"/>
              </w:trPr>
              <w:tc>
                <w:tcPr>
                  <w:tcW w:w="3240" w:type="dxa"/>
                </w:tcPr>
                <w:p w14:paraId="70273DA0" w14:textId="77777777" w:rsidR="00546081" w:rsidRDefault="0054608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46081" w14:paraId="7B2665BE" w14:textId="77777777">
                    <w:trPr>
                      <w:trHeight w:val="462"/>
                    </w:trPr>
                    <w:tc>
                      <w:tcPr>
                        <w:tcW w:w="4320" w:type="dxa"/>
                        <w:tcBorders>
                          <w:top w:val="nil"/>
                          <w:left w:val="nil"/>
                          <w:bottom w:val="nil"/>
                          <w:right w:val="nil"/>
                        </w:tcBorders>
                        <w:tcMar>
                          <w:top w:w="39" w:type="dxa"/>
                          <w:left w:w="39" w:type="dxa"/>
                          <w:bottom w:w="39" w:type="dxa"/>
                          <w:right w:w="39" w:type="dxa"/>
                        </w:tcMar>
                      </w:tcPr>
                      <w:p w14:paraId="2C740D13" w14:textId="77777777" w:rsidR="00546081" w:rsidRDefault="00876F1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B1A340B" w14:textId="77777777" w:rsidR="00546081" w:rsidRDefault="00546081">
                  <w:pPr>
                    <w:spacing w:after="0" w:line="240" w:lineRule="auto"/>
                  </w:pPr>
                </w:p>
              </w:tc>
              <w:tc>
                <w:tcPr>
                  <w:tcW w:w="539" w:type="dxa"/>
                </w:tcPr>
                <w:p w14:paraId="629C700D" w14:textId="77777777" w:rsidR="00546081" w:rsidRDefault="00546081">
                  <w:pPr>
                    <w:pStyle w:val="EmptyCellLayoutStyle"/>
                    <w:spacing w:after="0" w:line="240" w:lineRule="auto"/>
                  </w:pPr>
                </w:p>
              </w:tc>
              <w:tc>
                <w:tcPr>
                  <w:tcW w:w="3060" w:type="dxa"/>
                  <w:vMerge/>
                </w:tcPr>
                <w:p w14:paraId="26838BD9" w14:textId="77777777" w:rsidR="00546081" w:rsidRDefault="00546081">
                  <w:pPr>
                    <w:pStyle w:val="EmptyCellLayoutStyle"/>
                    <w:spacing w:after="0" w:line="240" w:lineRule="auto"/>
                  </w:pPr>
                </w:p>
              </w:tc>
            </w:tr>
            <w:tr w:rsidR="00FF1580" w14:paraId="1D854F5B" w14:textId="77777777" w:rsidTr="00FF1580">
              <w:trPr>
                <w:trHeight w:val="429"/>
              </w:trPr>
              <w:tc>
                <w:tcPr>
                  <w:tcW w:w="3240" w:type="dxa"/>
                </w:tcPr>
                <w:p w14:paraId="45940BA2" w14:textId="77777777" w:rsidR="00546081" w:rsidRDefault="00546081">
                  <w:pPr>
                    <w:pStyle w:val="EmptyCellLayoutStyle"/>
                    <w:spacing w:after="0" w:line="240" w:lineRule="auto"/>
                  </w:pPr>
                </w:p>
              </w:tc>
              <w:tc>
                <w:tcPr>
                  <w:tcW w:w="179" w:type="dxa"/>
                  <w:gridSpan w:val="5"/>
                  <w:vMerge/>
                </w:tcPr>
                <w:p w14:paraId="5B8F13C7" w14:textId="77777777" w:rsidR="00546081" w:rsidRDefault="00546081">
                  <w:pPr>
                    <w:pStyle w:val="EmptyCellLayoutStyle"/>
                    <w:spacing w:after="0" w:line="240" w:lineRule="auto"/>
                  </w:pPr>
                </w:p>
              </w:tc>
              <w:tc>
                <w:tcPr>
                  <w:tcW w:w="539" w:type="dxa"/>
                </w:tcPr>
                <w:p w14:paraId="3FEF999D" w14:textId="77777777" w:rsidR="00546081" w:rsidRDefault="00546081">
                  <w:pPr>
                    <w:pStyle w:val="EmptyCellLayoutStyle"/>
                    <w:spacing w:after="0" w:line="240" w:lineRule="auto"/>
                  </w:pPr>
                </w:p>
              </w:tc>
              <w:tc>
                <w:tcPr>
                  <w:tcW w:w="3060" w:type="dxa"/>
                </w:tcPr>
                <w:p w14:paraId="65E501DC" w14:textId="77777777" w:rsidR="00546081" w:rsidRDefault="00546081">
                  <w:pPr>
                    <w:pStyle w:val="EmptyCellLayoutStyle"/>
                    <w:spacing w:after="0" w:line="240" w:lineRule="auto"/>
                  </w:pPr>
                </w:p>
              </w:tc>
            </w:tr>
            <w:tr w:rsidR="00546081" w14:paraId="626DA799" w14:textId="77777777">
              <w:trPr>
                <w:trHeight w:val="180"/>
              </w:trPr>
              <w:tc>
                <w:tcPr>
                  <w:tcW w:w="3240" w:type="dxa"/>
                </w:tcPr>
                <w:p w14:paraId="1E422842" w14:textId="77777777" w:rsidR="00546081" w:rsidRDefault="00546081">
                  <w:pPr>
                    <w:pStyle w:val="EmptyCellLayoutStyle"/>
                    <w:spacing w:after="0" w:line="240" w:lineRule="auto"/>
                  </w:pPr>
                </w:p>
              </w:tc>
              <w:tc>
                <w:tcPr>
                  <w:tcW w:w="179" w:type="dxa"/>
                </w:tcPr>
                <w:p w14:paraId="6B0F296A" w14:textId="77777777" w:rsidR="00546081" w:rsidRDefault="00546081">
                  <w:pPr>
                    <w:pStyle w:val="EmptyCellLayoutStyle"/>
                    <w:spacing w:after="0" w:line="240" w:lineRule="auto"/>
                  </w:pPr>
                </w:p>
              </w:tc>
              <w:tc>
                <w:tcPr>
                  <w:tcW w:w="539" w:type="dxa"/>
                </w:tcPr>
                <w:p w14:paraId="3FB4C59D" w14:textId="77777777" w:rsidR="00546081" w:rsidRDefault="00546081">
                  <w:pPr>
                    <w:pStyle w:val="EmptyCellLayoutStyle"/>
                    <w:spacing w:after="0" w:line="240" w:lineRule="auto"/>
                  </w:pPr>
                </w:p>
              </w:tc>
              <w:tc>
                <w:tcPr>
                  <w:tcW w:w="2879" w:type="dxa"/>
                </w:tcPr>
                <w:p w14:paraId="150DE67D" w14:textId="77777777" w:rsidR="00546081" w:rsidRDefault="00546081">
                  <w:pPr>
                    <w:pStyle w:val="EmptyCellLayoutStyle"/>
                    <w:spacing w:after="0" w:line="240" w:lineRule="auto"/>
                  </w:pPr>
                </w:p>
              </w:tc>
              <w:tc>
                <w:tcPr>
                  <w:tcW w:w="540" w:type="dxa"/>
                </w:tcPr>
                <w:p w14:paraId="515003B4" w14:textId="77777777" w:rsidR="00546081" w:rsidRDefault="00546081">
                  <w:pPr>
                    <w:pStyle w:val="EmptyCellLayoutStyle"/>
                    <w:spacing w:after="0" w:line="240" w:lineRule="auto"/>
                  </w:pPr>
                </w:p>
              </w:tc>
              <w:tc>
                <w:tcPr>
                  <w:tcW w:w="180" w:type="dxa"/>
                </w:tcPr>
                <w:p w14:paraId="05AAF65F" w14:textId="77777777" w:rsidR="00546081" w:rsidRDefault="00546081">
                  <w:pPr>
                    <w:pStyle w:val="EmptyCellLayoutStyle"/>
                    <w:spacing w:after="0" w:line="240" w:lineRule="auto"/>
                  </w:pPr>
                </w:p>
              </w:tc>
              <w:tc>
                <w:tcPr>
                  <w:tcW w:w="539" w:type="dxa"/>
                </w:tcPr>
                <w:p w14:paraId="0ABA5629" w14:textId="77777777" w:rsidR="00546081" w:rsidRDefault="00546081">
                  <w:pPr>
                    <w:pStyle w:val="EmptyCellLayoutStyle"/>
                    <w:spacing w:after="0" w:line="240" w:lineRule="auto"/>
                  </w:pPr>
                </w:p>
              </w:tc>
              <w:tc>
                <w:tcPr>
                  <w:tcW w:w="3060" w:type="dxa"/>
                </w:tcPr>
                <w:p w14:paraId="2988067D" w14:textId="77777777" w:rsidR="00546081" w:rsidRDefault="00546081">
                  <w:pPr>
                    <w:pStyle w:val="EmptyCellLayoutStyle"/>
                    <w:spacing w:after="0" w:line="240" w:lineRule="auto"/>
                  </w:pPr>
                </w:p>
              </w:tc>
            </w:tr>
            <w:tr w:rsidR="00FF1580" w14:paraId="5B58EF7E" w14:textId="77777777" w:rsidTr="00FF1580">
              <w:trPr>
                <w:trHeight w:val="360"/>
              </w:trPr>
              <w:tc>
                <w:tcPr>
                  <w:tcW w:w="3240" w:type="dxa"/>
                </w:tcPr>
                <w:p w14:paraId="23C38FA5" w14:textId="77777777" w:rsidR="00546081" w:rsidRDefault="00546081">
                  <w:pPr>
                    <w:pStyle w:val="EmptyCellLayoutStyle"/>
                    <w:spacing w:after="0" w:line="240" w:lineRule="auto"/>
                  </w:pPr>
                </w:p>
              </w:tc>
              <w:tc>
                <w:tcPr>
                  <w:tcW w:w="179" w:type="dxa"/>
                </w:tcPr>
                <w:p w14:paraId="206A7879" w14:textId="77777777" w:rsidR="00546081" w:rsidRDefault="0054608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46081" w14:paraId="1FA906CA" w14:textId="77777777">
                    <w:trPr>
                      <w:trHeight w:val="282"/>
                    </w:trPr>
                    <w:tc>
                      <w:tcPr>
                        <w:tcW w:w="3960" w:type="dxa"/>
                        <w:tcBorders>
                          <w:top w:val="nil"/>
                          <w:left w:val="nil"/>
                          <w:bottom w:val="nil"/>
                          <w:right w:val="nil"/>
                        </w:tcBorders>
                        <w:tcMar>
                          <w:top w:w="39" w:type="dxa"/>
                          <w:left w:w="39" w:type="dxa"/>
                          <w:bottom w:w="39" w:type="dxa"/>
                          <w:right w:w="39" w:type="dxa"/>
                        </w:tcMar>
                      </w:tcPr>
                      <w:p w14:paraId="2F9C7108" w14:textId="77777777" w:rsidR="00546081" w:rsidRDefault="00876F17">
                        <w:pPr>
                          <w:spacing w:after="0" w:line="240" w:lineRule="auto"/>
                          <w:jc w:val="center"/>
                        </w:pPr>
                        <w:r>
                          <w:rPr>
                            <w:rFonts w:ascii="Arial" w:eastAsia="Arial" w:hAnsi="Arial"/>
                            <w:b/>
                            <w:color w:val="000000"/>
                            <w:sz w:val="28"/>
                          </w:rPr>
                          <w:t>POSITION DESCRIPTION</w:t>
                        </w:r>
                      </w:p>
                    </w:tc>
                  </w:tr>
                </w:tbl>
                <w:p w14:paraId="327646C7" w14:textId="77777777" w:rsidR="00546081" w:rsidRDefault="00546081">
                  <w:pPr>
                    <w:spacing w:after="0" w:line="240" w:lineRule="auto"/>
                  </w:pPr>
                </w:p>
              </w:tc>
              <w:tc>
                <w:tcPr>
                  <w:tcW w:w="180" w:type="dxa"/>
                </w:tcPr>
                <w:p w14:paraId="75295459" w14:textId="77777777" w:rsidR="00546081" w:rsidRDefault="00546081">
                  <w:pPr>
                    <w:pStyle w:val="EmptyCellLayoutStyle"/>
                    <w:spacing w:after="0" w:line="240" w:lineRule="auto"/>
                  </w:pPr>
                </w:p>
              </w:tc>
              <w:tc>
                <w:tcPr>
                  <w:tcW w:w="539" w:type="dxa"/>
                </w:tcPr>
                <w:p w14:paraId="4D95CF72" w14:textId="77777777" w:rsidR="00546081" w:rsidRDefault="00546081">
                  <w:pPr>
                    <w:pStyle w:val="EmptyCellLayoutStyle"/>
                    <w:spacing w:after="0" w:line="240" w:lineRule="auto"/>
                  </w:pPr>
                </w:p>
              </w:tc>
              <w:tc>
                <w:tcPr>
                  <w:tcW w:w="3060" w:type="dxa"/>
                </w:tcPr>
                <w:p w14:paraId="07441EA9" w14:textId="77777777" w:rsidR="00546081" w:rsidRDefault="00546081">
                  <w:pPr>
                    <w:pStyle w:val="EmptyCellLayoutStyle"/>
                    <w:spacing w:after="0" w:line="240" w:lineRule="auto"/>
                  </w:pPr>
                </w:p>
              </w:tc>
            </w:tr>
            <w:tr w:rsidR="00546081" w14:paraId="78133A12" w14:textId="77777777">
              <w:trPr>
                <w:trHeight w:val="179"/>
              </w:trPr>
              <w:tc>
                <w:tcPr>
                  <w:tcW w:w="3240" w:type="dxa"/>
                </w:tcPr>
                <w:p w14:paraId="7DE89427" w14:textId="77777777" w:rsidR="00546081" w:rsidRDefault="00546081">
                  <w:pPr>
                    <w:pStyle w:val="EmptyCellLayoutStyle"/>
                    <w:spacing w:after="0" w:line="240" w:lineRule="auto"/>
                  </w:pPr>
                </w:p>
              </w:tc>
              <w:tc>
                <w:tcPr>
                  <w:tcW w:w="179" w:type="dxa"/>
                </w:tcPr>
                <w:p w14:paraId="5E88A523" w14:textId="77777777" w:rsidR="00546081" w:rsidRDefault="00546081">
                  <w:pPr>
                    <w:pStyle w:val="EmptyCellLayoutStyle"/>
                    <w:spacing w:after="0" w:line="240" w:lineRule="auto"/>
                  </w:pPr>
                </w:p>
              </w:tc>
              <w:tc>
                <w:tcPr>
                  <w:tcW w:w="539" w:type="dxa"/>
                </w:tcPr>
                <w:p w14:paraId="3B340B0E" w14:textId="77777777" w:rsidR="00546081" w:rsidRDefault="00546081">
                  <w:pPr>
                    <w:pStyle w:val="EmptyCellLayoutStyle"/>
                    <w:spacing w:after="0" w:line="240" w:lineRule="auto"/>
                  </w:pPr>
                </w:p>
              </w:tc>
              <w:tc>
                <w:tcPr>
                  <w:tcW w:w="2879" w:type="dxa"/>
                </w:tcPr>
                <w:p w14:paraId="5698DBAC" w14:textId="77777777" w:rsidR="00546081" w:rsidRDefault="00546081">
                  <w:pPr>
                    <w:pStyle w:val="EmptyCellLayoutStyle"/>
                    <w:spacing w:after="0" w:line="240" w:lineRule="auto"/>
                  </w:pPr>
                </w:p>
              </w:tc>
              <w:tc>
                <w:tcPr>
                  <w:tcW w:w="540" w:type="dxa"/>
                </w:tcPr>
                <w:p w14:paraId="4130292E" w14:textId="77777777" w:rsidR="00546081" w:rsidRDefault="00546081">
                  <w:pPr>
                    <w:pStyle w:val="EmptyCellLayoutStyle"/>
                    <w:spacing w:after="0" w:line="240" w:lineRule="auto"/>
                  </w:pPr>
                </w:p>
              </w:tc>
              <w:tc>
                <w:tcPr>
                  <w:tcW w:w="180" w:type="dxa"/>
                </w:tcPr>
                <w:p w14:paraId="6FA89F6D" w14:textId="77777777" w:rsidR="00546081" w:rsidRDefault="00546081">
                  <w:pPr>
                    <w:pStyle w:val="EmptyCellLayoutStyle"/>
                    <w:spacing w:after="0" w:line="240" w:lineRule="auto"/>
                  </w:pPr>
                </w:p>
              </w:tc>
              <w:tc>
                <w:tcPr>
                  <w:tcW w:w="539" w:type="dxa"/>
                </w:tcPr>
                <w:p w14:paraId="32F91102" w14:textId="77777777" w:rsidR="00546081" w:rsidRDefault="00546081">
                  <w:pPr>
                    <w:pStyle w:val="EmptyCellLayoutStyle"/>
                    <w:spacing w:after="0" w:line="240" w:lineRule="auto"/>
                  </w:pPr>
                </w:p>
              </w:tc>
              <w:tc>
                <w:tcPr>
                  <w:tcW w:w="3060" w:type="dxa"/>
                </w:tcPr>
                <w:p w14:paraId="180E4FAC" w14:textId="77777777" w:rsidR="00546081" w:rsidRDefault="00546081">
                  <w:pPr>
                    <w:pStyle w:val="EmptyCellLayoutStyle"/>
                    <w:spacing w:after="0" w:line="240" w:lineRule="auto"/>
                  </w:pPr>
                </w:p>
              </w:tc>
            </w:tr>
          </w:tbl>
          <w:p w14:paraId="14A7B469" w14:textId="77777777" w:rsidR="00546081" w:rsidRDefault="00546081">
            <w:pPr>
              <w:spacing w:after="0" w:line="240" w:lineRule="auto"/>
            </w:pPr>
          </w:p>
        </w:tc>
        <w:tc>
          <w:tcPr>
            <w:tcW w:w="179" w:type="dxa"/>
          </w:tcPr>
          <w:p w14:paraId="00C0DAF8" w14:textId="77777777" w:rsidR="00546081" w:rsidRDefault="00546081">
            <w:pPr>
              <w:pStyle w:val="EmptyCellLayoutStyle"/>
              <w:spacing w:after="0" w:line="240" w:lineRule="auto"/>
            </w:pPr>
          </w:p>
        </w:tc>
      </w:tr>
      <w:tr w:rsidR="00546081" w14:paraId="376F3A1C" w14:textId="77777777">
        <w:trPr>
          <w:trHeight w:val="99"/>
        </w:trPr>
        <w:tc>
          <w:tcPr>
            <w:tcW w:w="179" w:type="dxa"/>
          </w:tcPr>
          <w:p w14:paraId="7F0CA0FF" w14:textId="77777777" w:rsidR="00546081" w:rsidRDefault="00546081">
            <w:pPr>
              <w:pStyle w:val="EmptyCellLayoutStyle"/>
              <w:spacing w:after="0" w:line="240" w:lineRule="auto"/>
            </w:pPr>
          </w:p>
        </w:tc>
        <w:tc>
          <w:tcPr>
            <w:tcW w:w="0" w:type="dxa"/>
          </w:tcPr>
          <w:p w14:paraId="22895514" w14:textId="77777777" w:rsidR="00546081" w:rsidRDefault="00546081">
            <w:pPr>
              <w:pStyle w:val="EmptyCellLayoutStyle"/>
              <w:spacing w:after="0" w:line="240" w:lineRule="auto"/>
            </w:pPr>
          </w:p>
        </w:tc>
        <w:tc>
          <w:tcPr>
            <w:tcW w:w="0" w:type="dxa"/>
          </w:tcPr>
          <w:p w14:paraId="0991A3EE" w14:textId="77777777" w:rsidR="00546081" w:rsidRDefault="00546081">
            <w:pPr>
              <w:pStyle w:val="EmptyCellLayoutStyle"/>
              <w:spacing w:after="0" w:line="240" w:lineRule="auto"/>
            </w:pPr>
          </w:p>
        </w:tc>
        <w:tc>
          <w:tcPr>
            <w:tcW w:w="11159" w:type="dxa"/>
          </w:tcPr>
          <w:p w14:paraId="334A95C3" w14:textId="77777777" w:rsidR="00546081" w:rsidRDefault="00546081">
            <w:pPr>
              <w:pStyle w:val="EmptyCellLayoutStyle"/>
              <w:spacing w:after="0" w:line="240" w:lineRule="auto"/>
            </w:pPr>
          </w:p>
        </w:tc>
        <w:tc>
          <w:tcPr>
            <w:tcW w:w="179" w:type="dxa"/>
          </w:tcPr>
          <w:p w14:paraId="4F602B70" w14:textId="77777777" w:rsidR="00546081" w:rsidRDefault="00546081">
            <w:pPr>
              <w:pStyle w:val="EmptyCellLayoutStyle"/>
              <w:spacing w:after="0" w:line="240" w:lineRule="auto"/>
            </w:pPr>
          </w:p>
        </w:tc>
      </w:tr>
      <w:tr w:rsidR="00FF1580" w14:paraId="487A5853" w14:textId="77777777" w:rsidTr="00FF1580">
        <w:tc>
          <w:tcPr>
            <w:tcW w:w="179" w:type="dxa"/>
          </w:tcPr>
          <w:p w14:paraId="41151685" w14:textId="77777777" w:rsidR="00546081" w:rsidRDefault="00546081">
            <w:pPr>
              <w:pStyle w:val="EmptyCellLayoutStyle"/>
              <w:spacing w:after="0" w:line="240" w:lineRule="auto"/>
            </w:pPr>
          </w:p>
        </w:tc>
        <w:tc>
          <w:tcPr>
            <w:tcW w:w="0" w:type="dxa"/>
          </w:tcPr>
          <w:p w14:paraId="610DB7B1" w14:textId="77777777" w:rsidR="00546081" w:rsidRDefault="0054608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46081" w14:paraId="010ACF2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46081" w14:paraId="31B2D56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64CF729" w14:textId="77777777" w:rsidR="00546081" w:rsidRDefault="00876F1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4B0E340" w14:textId="77777777" w:rsidR="00546081" w:rsidRDefault="00546081">
                  <w:pPr>
                    <w:spacing w:after="0" w:line="240" w:lineRule="auto"/>
                  </w:pPr>
                </w:p>
              </w:tc>
            </w:tr>
            <w:tr w:rsidR="00546081" w14:paraId="5F4F0457" w14:textId="77777777">
              <w:trPr>
                <w:trHeight w:val="20"/>
              </w:trPr>
              <w:tc>
                <w:tcPr>
                  <w:tcW w:w="11160" w:type="dxa"/>
                  <w:tcBorders>
                    <w:left w:val="single" w:sz="15" w:space="0" w:color="000000"/>
                    <w:right w:val="single" w:sz="15" w:space="0" w:color="000000"/>
                  </w:tcBorders>
                </w:tcPr>
                <w:p w14:paraId="16B95718" w14:textId="77777777" w:rsidR="00546081" w:rsidRDefault="00546081">
                  <w:pPr>
                    <w:pStyle w:val="EmptyCellLayoutStyle"/>
                    <w:spacing w:after="0" w:line="240" w:lineRule="auto"/>
                  </w:pPr>
                </w:p>
              </w:tc>
            </w:tr>
            <w:tr w:rsidR="00546081" w14:paraId="1B2F434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546081" w14:paraId="5FBC9CC1" w14:textId="77777777">
                    <w:trPr>
                      <w:trHeight w:val="282"/>
                    </w:trPr>
                    <w:tc>
                      <w:tcPr>
                        <w:tcW w:w="5580" w:type="dxa"/>
                        <w:tcBorders>
                          <w:top w:val="nil"/>
                          <w:left w:val="nil"/>
                          <w:bottom w:val="nil"/>
                          <w:right w:val="nil"/>
                        </w:tcBorders>
                        <w:tcMar>
                          <w:top w:w="39" w:type="dxa"/>
                          <w:left w:w="39" w:type="dxa"/>
                          <w:bottom w:w="39" w:type="dxa"/>
                          <w:right w:w="39" w:type="dxa"/>
                        </w:tcMar>
                      </w:tcPr>
                      <w:p w14:paraId="75667407" w14:textId="77777777" w:rsidR="00546081" w:rsidRDefault="00876F1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67E20C8" w14:textId="77777777" w:rsidR="00546081" w:rsidRDefault="00876F17">
                        <w:pPr>
                          <w:spacing w:after="0" w:line="240" w:lineRule="auto"/>
                        </w:pPr>
                        <w:r>
                          <w:rPr>
                            <w:rFonts w:ascii="Arial" w:eastAsia="Arial" w:hAnsi="Arial"/>
                            <w:b/>
                            <w:color w:val="000000"/>
                            <w:sz w:val="16"/>
                          </w:rPr>
                          <w:t>8. Department/Agency</w:t>
                        </w:r>
                      </w:p>
                    </w:tc>
                  </w:tr>
                  <w:tr w:rsidR="00546081" w14:paraId="7362CC5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1D67AF1" w14:textId="6B7998C2" w:rsidR="00546081" w:rsidRDefault="0054608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C375FCA" w14:textId="77777777" w:rsidR="00546081" w:rsidRDefault="00876F17">
                        <w:pPr>
                          <w:spacing w:after="0" w:line="240" w:lineRule="auto"/>
                        </w:pPr>
                        <w:r>
                          <w:rPr>
                            <w:rFonts w:ascii="Arial" w:eastAsia="Arial" w:hAnsi="Arial"/>
                            <w:color w:val="000000"/>
                          </w:rPr>
                          <w:t>MDHHS-COM HEALTH CENTRAL OFF</w:t>
                        </w:r>
                      </w:p>
                    </w:tc>
                  </w:tr>
                  <w:tr w:rsidR="00546081" w14:paraId="32A34A6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045ADC6" w14:textId="77777777" w:rsidR="00546081" w:rsidRDefault="00876F1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C28571F" w14:textId="77777777" w:rsidR="00546081" w:rsidRDefault="00876F17">
                        <w:pPr>
                          <w:spacing w:after="0" w:line="240" w:lineRule="auto"/>
                        </w:pPr>
                        <w:r>
                          <w:rPr>
                            <w:rFonts w:ascii="Arial" w:eastAsia="Arial" w:hAnsi="Arial"/>
                            <w:b/>
                            <w:color w:val="000000"/>
                            <w:sz w:val="16"/>
                          </w:rPr>
                          <w:t>9. Bureau (Institution, Board, or Commission)</w:t>
                        </w:r>
                      </w:p>
                    </w:tc>
                  </w:tr>
                  <w:tr w:rsidR="00546081" w14:paraId="4A7520E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6B35B4" w14:textId="569A306C" w:rsidR="00546081" w:rsidRDefault="0054608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4F808C4" w14:textId="2C806BB9" w:rsidR="00546081" w:rsidRDefault="00AD7EB5">
                        <w:pPr>
                          <w:spacing w:after="0" w:line="240" w:lineRule="auto"/>
                        </w:pPr>
                        <w:r>
                          <w:rPr>
                            <w:rStyle w:val="ui-provider"/>
                          </w:rPr>
                          <w:t>Community Engagement &amp; Workforce Transformation</w:t>
                        </w:r>
                      </w:p>
                    </w:tc>
                  </w:tr>
                  <w:tr w:rsidR="00546081" w14:paraId="05BFD86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A7BB4EE" w14:textId="77777777" w:rsidR="00546081" w:rsidRDefault="00876F1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6D8C9BB" w14:textId="77777777" w:rsidR="00546081" w:rsidRDefault="00876F17">
                        <w:pPr>
                          <w:spacing w:after="0" w:line="240" w:lineRule="auto"/>
                        </w:pPr>
                        <w:r>
                          <w:rPr>
                            <w:rFonts w:ascii="Arial" w:eastAsia="Arial" w:hAnsi="Arial"/>
                            <w:b/>
                            <w:color w:val="000000"/>
                            <w:sz w:val="16"/>
                          </w:rPr>
                          <w:t>10. Division</w:t>
                        </w:r>
                      </w:p>
                    </w:tc>
                  </w:tr>
                  <w:tr w:rsidR="00546081" w14:paraId="14A9B20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BDE06F1" w14:textId="77777777" w:rsidR="00546081" w:rsidRDefault="00876F17">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BD1A5F" w14:textId="4466430D" w:rsidR="00546081" w:rsidRDefault="00DB4BD5">
                        <w:pPr>
                          <w:spacing w:after="0" w:line="240" w:lineRule="auto"/>
                        </w:pPr>
                        <w:r>
                          <w:rPr>
                            <w:rStyle w:val="ui-provider"/>
                          </w:rPr>
                          <w:t>WT Office</w:t>
                        </w:r>
                      </w:p>
                    </w:tc>
                  </w:tr>
                  <w:tr w:rsidR="00546081" w14:paraId="6235CFF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D1EEE89" w14:textId="77777777" w:rsidR="00546081" w:rsidRDefault="00876F1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6B1E89E" w14:textId="77777777" w:rsidR="00546081" w:rsidRDefault="00876F17">
                        <w:pPr>
                          <w:spacing w:after="0" w:line="240" w:lineRule="auto"/>
                        </w:pPr>
                        <w:r>
                          <w:rPr>
                            <w:rFonts w:ascii="Arial" w:eastAsia="Arial" w:hAnsi="Arial"/>
                            <w:b/>
                            <w:color w:val="000000"/>
                            <w:sz w:val="16"/>
                          </w:rPr>
                          <w:t>11. Section</w:t>
                        </w:r>
                      </w:p>
                    </w:tc>
                  </w:tr>
                  <w:tr w:rsidR="00546081" w14:paraId="176411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578E78A" w14:textId="28FA1F8C" w:rsidR="00546081" w:rsidRDefault="008F7265">
                        <w:pPr>
                          <w:spacing w:after="0" w:line="240" w:lineRule="auto"/>
                        </w:pPr>
                        <w:r>
                          <w:t xml:space="preserve">Senior </w:t>
                        </w:r>
                        <w:r w:rsidR="00FF1580">
                          <w:t>Continuous Improvement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576FAD" w14:textId="40C1CBB1" w:rsidR="00546081" w:rsidRDefault="00FF1580">
                        <w:pPr>
                          <w:spacing w:after="0" w:line="240" w:lineRule="auto"/>
                        </w:pPr>
                        <w:r>
                          <w:t>Continuous Improvement Section</w:t>
                        </w:r>
                      </w:p>
                    </w:tc>
                  </w:tr>
                  <w:tr w:rsidR="00546081" w14:paraId="10F656C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50C7430" w14:textId="77777777" w:rsidR="00546081" w:rsidRDefault="00876F1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D2398A" w14:textId="77777777" w:rsidR="00546081" w:rsidRDefault="00876F17">
                        <w:pPr>
                          <w:spacing w:after="0" w:line="240" w:lineRule="auto"/>
                        </w:pPr>
                        <w:r>
                          <w:rPr>
                            <w:rFonts w:ascii="Arial" w:eastAsia="Arial" w:hAnsi="Arial"/>
                            <w:b/>
                            <w:color w:val="000000"/>
                            <w:sz w:val="16"/>
                          </w:rPr>
                          <w:t>12. Unit</w:t>
                        </w:r>
                      </w:p>
                    </w:tc>
                  </w:tr>
                  <w:tr w:rsidR="00546081" w14:paraId="54AC24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56AC1B7" w14:textId="77777777" w:rsidR="00546081" w:rsidRDefault="00876F17">
                        <w:pPr>
                          <w:spacing w:after="0" w:line="240" w:lineRule="auto"/>
                        </w:pPr>
                        <w:r>
                          <w:rPr>
                            <w:rFonts w:ascii="Arial" w:eastAsia="Arial" w:hAnsi="Arial"/>
                            <w:color w:val="000000"/>
                          </w:rPr>
                          <w:t>WALTER, WHITNEY 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966BA2" w14:textId="77777777" w:rsidR="00546081" w:rsidRDefault="00546081">
                        <w:pPr>
                          <w:spacing w:after="0" w:line="240" w:lineRule="auto"/>
                        </w:pPr>
                      </w:p>
                    </w:tc>
                  </w:tr>
                  <w:tr w:rsidR="00546081" w14:paraId="19552E7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AF1FC31" w14:textId="77777777" w:rsidR="00546081" w:rsidRDefault="00876F1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64E294" w14:textId="77777777" w:rsidR="00546081" w:rsidRDefault="00876F17">
                        <w:pPr>
                          <w:spacing w:after="0" w:line="240" w:lineRule="auto"/>
                        </w:pPr>
                        <w:r>
                          <w:rPr>
                            <w:rFonts w:ascii="Arial" w:eastAsia="Arial" w:hAnsi="Arial"/>
                            <w:b/>
                            <w:color w:val="000000"/>
                            <w:sz w:val="16"/>
                          </w:rPr>
                          <w:t>13. Work Location (City and Address)/Hours of Work</w:t>
                        </w:r>
                      </w:p>
                    </w:tc>
                  </w:tr>
                  <w:tr w:rsidR="00546081" w14:paraId="051EDE9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3E572BC" w14:textId="7419C099" w:rsidR="00546081" w:rsidRDefault="008A77B5">
                        <w:pPr>
                          <w:spacing w:after="0" w:line="240" w:lineRule="auto"/>
                        </w:pPr>
                        <w:r>
                          <w:t>SHELLY MURRELL, STATE BUREAU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6F83C4" w14:textId="77777777" w:rsidR="00546081" w:rsidRDefault="00876F17">
                        <w:pPr>
                          <w:spacing w:after="0" w:line="240" w:lineRule="auto"/>
                        </w:pPr>
                        <w:r>
                          <w:rPr>
                            <w:rFonts w:ascii="Arial" w:eastAsia="Arial" w:hAnsi="Arial"/>
                            <w:color w:val="000000"/>
                          </w:rPr>
                          <w:t xml:space="preserve">333 S GRAND AVE; LANSING, MI 48933 / Monday – Friday 8am to 5pm </w:t>
                        </w:r>
                      </w:p>
                    </w:tc>
                  </w:tr>
                </w:tbl>
                <w:p w14:paraId="0C4DAE95" w14:textId="77777777" w:rsidR="00546081" w:rsidRDefault="00546081">
                  <w:pPr>
                    <w:spacing w:after="0" w:line="240" w:lineRule="auto"/>
                  </w:pPr>
                </w:p>
              </w:tc>
            </w:tr>
            <w:tr w:rsidR="00546081" w14:paraId="48F3CA43" w14:textId="77777777">
              <w:trPr>
                <w:trHeight w:val="14"/>
              </w:trPr>
              <w:tc>
                <w:tcPr>
                  <w:tcW w:w="11160" w:type="dxa"/>
                  <w:tcBorders>
                    <w:left w:val="single" w:sz="15" w:space="0" w:color="000000"/>
                    <w:bottom w:val="single" w:sz="7" w:space="0" w:color="000000"/>
                    <w:right w:val="single" w:sz="15" w:space="0" w:color="000000"/>
                  </w:tcBorders>
                </w:tcPr>
                <w:p w14:paraId="7F35AB26" w14:textId="77777777" w:rsidR="00546081" w:rsidRDefault="00546081">
                  <w:pPr>
                    <w:pStyle w:val="EmptyCellLayoutStyle"/>
                    <w:spacing w:after="0" w:line="240" w:lineRule="auto"/>
                  </w:pPr>
                </w:p>
              </w:tc>
            </w:tr>
          </w:tbl>
          <w:p w14:paraId="4BA3571D" w14:textId="77777777" w:rsidR="00546081" w:rsidRDefault="00546081">
            <w:pPr>
              <w:spacing w:after="0" w:line="240" w:lineRule="auto"/>
            </w:pPr>
          </w:p>
        </w:tc>
        <w:tc>
          <w:tcPr>
            <w:tcW w:w="179" w:type="dxa"/>
          </w:tcPr>
          <w:p w14:paraId="60521847" w14:textId="77777777" w:rsidR="00546081" w:rsidRDefault="00546081">
            <w:pPr>
              <w:pStyle w:val="EmptyCellLayoutStyle"/>
              <w:spacing w:after="0" w:line="240" w:lineRule="auto"/>
            </w:pPr>
          </w:p>
        </w:tc>
      </w:tr>
      <w:tr w:rsidR="00FF1580" w14:paraId="219E4D56" w14:textId="77777777" w:rsidTr="00FF1580">
        <w:tc>
          <w:tcPr>
            <w:tcW w:w="179" w:type="dxa"/>
          </w:tcPr>
          <w:p w14:paraId="189B3DA6" w14:textId="77777777" w:rsidR="00546081" w:rsidRDefault="0054608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546081" w14:paraId="1B0D2C53" w14:textId="77777777">
              <w:trPr>
                <w:trHeight w:val="36"/>
              </w:trPr>
              <w:tc>
                <w:tcPr>
                  <w:tcW w:w="0" w:type="dxa"/>
                  <w:tcBorders>
                    <w:top w:val="single" w:sz="7" w:space="0" w:color="000000"/>
                    <w:left w:val="single" w:sz="15" w:space="0" w:color="000000"/>
                  </w:tcBorders>
                </w:tcPr>
                <w:p w14:paraId="1698C673" w14:textId="77777777" w:rsidR="00546081" w:rsidRDefault="00546081">
                  <w:pPr>
                    <w:pStyle w:val="EmptyCellLayoutStyle"/>
                    <w:spacing w:after="0" w:line="240" w:lineRule="auto"/>
                  </w:pPr>
                </w:p>
              </w:tc>
              <w:tc>
                <w:tcPr>
                  <w:tcW w:w="5220" w:type="dxa"/>
                  <w:tcBorders>
                    <w:top w:val="single" w:sz="7" w:space="0" w:color="000000"/>
                  </w:tcBorders>
                </w:tcPr>
                <w:p w14:paraId="7E01E5A4" w14:textId="77777777" w:rsidR="00546081" w:rsidRDefault="00546081">
                  <w:pPr>
                    <w:pStyle w:val="EmptyCellLayoutStyle"/>
                    <w:spacing w:after="0" w:line="240" w:lineRule="auto"/>
                  </w:pPr>
                </w:p>
              </w:tc>
              <w:tc>
                <w:tcPr>
                  <w:tcW w:w="5759" w:type="dxa"/>
                  <w:tcBorders>
                    <w:top w:val="single" w:sz="7" w:space="0" w:color="000000"/>
                  </w:tcBorders>
                </w:tcPr>
                <w:p w14:paraId="29D3C9CD" w14:textId="77777777" w:rsidR="00546081" w:rsidRDefault="00546081">
                  <w:pPr>
                    <w:pStyle w:val="EmptyCellLayoutStyle"/>
                    <w:spacing w:after="0" w:line="240" w:lineRule="auto"/>
                  </w:pPr>
                </w:p>
              </w:tc>
              <w:tc>
                <w:tcPr>
                  <w:tcW w:w="180" w:type="dxa"/>
                  <w:tcBorders>
                    <w:top w:val="single" w:sz="7" w:space="0" w:color="000000"/>
                    <w:right w:val="single" w:sz="15" w:space="0" w:color="000000"/>
                  </w:tcBorders>
                </w:tcPr>
                <w:p w14:paraId="3CF195D0" w14:textId="77777777" w:rsidR="00546081" w:rsidRDefault="00546081">
                  <w:pPr>
                    <w:pStyle w:val="EmptyCellLayoutStyle"/>
                    <w:spacing w:after="0" w:line="240" w:lineRule="auto"/>
                  </w:pPr>
                </w:p>
              </w:tc>
            </w:tr>
            <w:tr w:rsidR="00546081" w14:paraId="0080C9FD" w14:textId="77777777">
              <w:trPr>
                <w:trHeight w:val="270"/>
              </w:trPr>
              <w:tc>
                <w:tcPr>
                  <w:tcW w:w="0" w:type="dxa"/>
                  <w:tcBorders>
                    <w:left w:val="single" w:sz="15" w:space="0" w:color="000000"/>
                  </w:tcBorders>
                </w:tcPr>
                <w:p w14:paraId="636A24DF" w14:textId="77777777" w:rsidR="00546081" w:rsidRDefault="005460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46081" w14:paraId="22E133A2" w14:textId="77777777">
                    <w:trPr>
                      <w:trHeight w:val="192"/>
                    </w:trPr>
                    <w:tc>
                      <w:tcPr>
                        <w:tcW w:w="5220" w:type="dxa"/>
                        <w:tcBorders>
                          <w:top w:val="nil"/>
                          <w:left w:val="nil"/>
                          <w:bottom w:val="nil"/>
                          <w:right w:val="nil"/>
                        </w:tcBorders>
                        <w:tcMar>
                          <w:top w:w="39" w:type="dxa"/>
                          <w:left w:w="39" w:type="dxa"/>
                          <w:bottom w:w="39" w:type="dxa"/>
                          <w:right w:w="39" w:type="dxa"/>
                        </w:tcMar>
                      </w:tcPr>
                      <w:p w14:paraId="7A156C1B" w14:textId="77777777" w:rsidR="00546081" w:rsidRDefault="00876F17">
                        <w:pPr>
                          <w:spacing w:after="0" w:line="240" w:lineRule="auto"/>
                        </w:pPr>
                        <w:r>
                          <w:rPr>
                            <w:rFonts w:ascii="Arial" w:eastAsia="Arial" w:hAnsi="Arial"/>
                            <w:b/>
                            <w:color w:val="000000"/>
                            <w:sz w:val="16"/>
                          </w:rPr>
                          <w:t>14. General Summary of Function/Purpose of Position</w:t>
                        </w:r>
                      </w:p>
                    </w:tc>
                  </w:tr>
                </w:tbl>
                <w:p w14:paraId="34869004" w14:textId="77777777" w:rsidR="00546081" w:rsidRDefault="00546081">
                  <w:pPr>
                    <w:spacing w:after="0" w:line="240" w:lineRule="auto"/>
                  </w:pPr>
                </w:p>
              </w:tc>
              <w:tc>
                <w:tcPr>
                  <w:tcW w:w="5759" w:type="dxa"/>
                </w:tcPr>
                <w:p w14:paraId="294FABD7" w14:textId="77777777" w:rsidR="00546081" w:rsidRDefault="00546081">
                  <w:pPr>
                    <w:pStyle w:val="EmptyCellLayoutStyle"/>
                    <w:spacing w:after="0" w:line="240" w:lineRule="auto"/>
                  </w:pPr>
                </w:p>
              </w:tc>
              <w:tc>
                <w:tcPr>
                  <w:tcW w:w="180" w:type="dxa"/>
                  <w:tcBorders>
                    <w:right w:val="single" w:sz="15" w:space="0" w:color="000000"/>
                  </w:tcBorders>
                </w:tcPr>
                <w:p w14:paraId="70802E65" w14:textId="77777777" w:rsidR="00546081" w:rsidRDefault="00546081">
                  <w:pPr>
                    <w:pStyle w:val="EmptyCellLayoutStyle"/>
                    <w:spacing w:after="0" w:line="240" w:lineRule="auto"/>
                  </w:pPr>
                </w:p>
              </w:tc>
            </w:tr>
            <w:tr w:rsidR="00546081" w14:paraId="252FF3B7" w14:textId="77777777">
              <w:trPr>
                <w:trHeight w:val="53"/>
              </w:trPr>
              <w:tc>
                <w:tcPr>
                  <w:tcW w:w="0" w:type="dxa"/>
                  <w:tcBorders>
                    <w:left w:val="single" w:sz="15" w:space="0" w:color="000000"/>
                  </w:tcBorders>
                </w:tcPr>
                <w:p w14:paraId="67D19499" w14:textId="77777777" w:rsidR="00546081" w:rsidRDefault="00546081">
                  <w:pPr>
                    <w:pStyle w:val="EmptyCellLayoutStyle"/>
                    <w:spacing w:after="0" w:line="240" w:lineRule="auto"/>
                  </w:pPr>
                </w:p>
              </w:tc>
              <w:tc>
                <w:tcPr>
                  <w:tcW w:w="5220" w:type="dxa"/>
                </w:tcPr>
                <w:p w14:paraId="6E3E996E" w14:textId="77777777" w:rsidR="00546081" w:rsidRDefault="00546081">
                  <w:pPr>
                    <w:pStyle w:val="EmptyCellLayoutStyle"/>
                    <w:spacing w:after="0" w:line="240" w:lineRule="auto"/>
                  </w:pPr>
                </w:p>
              </w:tc>
              <w:tc>
                <w:tcPr>
                  <w:tcW w:w="5759" w:type="dxa"/>
                </w:tcPr>
                <w:p w14:paraId="7291132F" w14:textId="77777777" w:rsidR="00546081" w:rsidRDefault="00546081">
                  <w:pPr>
                    <w:pStyle w:val="EmptyCellLayoutStyle"/>
                    <w:spacing w:after="0" w:line="240" w:lineRule="auto"/>
                  </w:pPr>
                </w:p>
              </w:tc>
              <w:tc>
                <w:tcPr>
                  <w:tcW w:w="180" w:type="dxa"/>
                  <w:tcBorders>
                    <w:right w:val="single" w:sz="15" w:space="0" w:color="000000"/>
                  </w:tcBorders>
                </w:tcPr>
                <w:p w14:paraId="4299E696" w14:textId="77777777" w:rsidR="00546081" w:rsidRDefault="00546081">
                  <w:pPr>
                    <w:pStyle w:val="EmptyCellLayoutStyle"/>
                    <w:spacing w:after="0" w:line="240" w:lineRule="auto"/>
                  </w:pPr>
                </w:p>
              </w:tc>
            </w:tr>
            <w:tr w:rsidR="00FF1580" w14:paraId="69B11994" w14:textId="77777777" w:rsidTr="00FF158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46081" w14:paraId="58C0F93F" w14:textId="77777777">
                    <w:trPr>
                      <w:trHeight w:val="212"/>
                    </w:trPr>
                    <w:tc>
                      <w:tcPr>
                        <w:tcW w:w="10980" w:type="dxa"/>
                        <w:tcBorders>
                          <w:top w:val="nil"/>
                          <w:left w:val="nil"/>
                          <w:bottom w:val="nil"/>
                          <w:right w:val="nil"/>
                        </w:tcBorders>
                        <w:tcMar>
                          <w:top w:w="39" w:type="dxa"/>
                          <w:left w:w="39" w:type="dxa"/>
                          <w:bottom w:w="39" w:type="dxa"/>
                          <w:right w:w="39" w:type="dxa"/>
                        </w:tcMar>
                      </w:tcPr>
                      <w:p w14:paraId="3BA58A8C" w14:textId="681BFE92" w:rsidR="00546081" w:rsidRPr="008A77B5" w:rsidRDefault="00A67A5E">
                        <w:pPr>
                          <w:spacing w:after="0" w:line="240" w:lineRule="auto"/>
                          <w:rPr>
                            <w:rFonts w:ascii="Arial" w:eastAsia="Arial" w:hAnsi="Arial"/>
                            <w:color w:val="000000"/>
                          </w:rPr>
                        </w:pPr>
                        <w:r>
                          <w:rPr>
                            <w:rFonts w:ascii="Arial" w:eastAsia="Arial" w:hAnsi="Arial"/>
                            <w:color w:val="000000"/>
                            <w:sz w:val="24"/>
                          </w:rPr>
                          <w:t xml:space="preserve">This position functions as a </w:t>
                        </w:r>
                        <w:r w:rsidR="008F7265">
                          <w:rPr>
                            <w:rFonts w:ascii="Arial" w:eastAsia="Arial" w:hAnsi="Arial"/>
                            <w:color w:val="000000"/>
                            <w:sz w:val="24"/>
                          </w:rPr>
                          <w:t xml:space="preserve">Senior </w:t>
                        </w:r>
                        <w:r>
                          <w:rPr>
                            <w:rFonts w:ascii="Arial" w:eastAsia="Arial" w:hAnsi="Arial"/>
                            <w:color w:val="000000"/>
                            <w:sz w:val="24"/>
                          </w:rPr>
                          <w:t>Continuous Improvement Analyst in the MDHHS. The primary responsibilities of the analyst are to analyze program areas within the department to maximize efficiencies and performance. The analyst will develop and recommend process improvements through conducting and facilitating process improvement workshops. Additionally, the analyst will analyze and utilize measure and metrics to monitor trends, make data-driven decisions on behalf of the department.  </w:t>
                        </w:r>
                      </w:p>
                    </w:tc>
                  </w:tr>
                </w:tbl>
                <w:p w14:paraId="7E26BE4C" w14:textId="77777777" w:rsidR="00546081" w:rsidRDefault="00546081">
                  <w:pPr>
                    <w:spacing w:after="0" w:line="240" w:lineRule="auto"/>
                  </w:pPr>
                </w:p>
              </w:tc>
              <w:tc>
                <w:tcPr>
                  <w:tcW w:w="180" w:type="dxa"/>
                  <w:tcBorders>
                    <w:right w:val="single" w:sz="15" w:space="0" w:color="000000"/>
                  </w:tcBorders>
                </w:tcPr>
                <w:p w14:paraId="125F3641" w14:textId="77777777" w:rsidR="00546081" w:rsidRDefault="00546081">
                  <w:pPr>
                    <w:pStyle w:val="EmptyCellLayoutStyle"/>
                    <w:spacing w:after="0" w:line="240" w:lineRule="auto"/>
                  </w:pPr>
                </w:p>
              </w:tc>
            </w:tr>
            <w:tr w:rsidR="00546081" w14:paraId="6DEA6832" w14:textId="77777777">
              <w:trPr>
                <w:trHeight w:val="969"/>
              </w:trPr>
              <w:tc>
                <w:tcPr>
                  <w:tcW w:w="0" w:type="dxa"/>
                  <w:tcBorders>
                    <w:left w:val="single" w:sz="15" w:space="0" w:color="000000"/>
                    <w:bottom w:val="single" w:sz="15" w:space="0" w:color="000000"/>
                  </w:tcBorders>
                </w:tcPr>
                <w:p w14:paraId="4A2F24EC" w14:textId="77777777" w:rsidR="00546081" w:rsidRDefault="00546081">
                  <w:pPr>
                    <w:pStyle w:val="EmptyCellLayoutStyle"/>
                    <w:spacing w:after="0" w:line="240" w:lineRule="auto"/>
                  </w:pPr>
                </w:p>
              </w:tc>
              <w:tc>
                <w:tcPr>
                  <w:tcW w:w="5220" w:type="dxa"/>
                  <w:tcBorders>
                    <w:bottom w:val="single" w:sz="15" w:space="0" w:color="000000"/>
                  </w:tcBorders>
                </w:tcPr>
                <w:p w14:paraId="0DA849A1" w14:textId="77777777" w:rsidR="00546081" w:rsidRDefault="00546081">
                  <w:pPr>
                    <w:pStyle w:val="EmptyCellLayoutStyle"/>
                    <w:spacing w:after="0" w:line="240" w:lineRule="auto"/>
                  </w:pPr>
                </w:p>
              </w:tc>
              <w:tc>
                <w:tcPr>
                  <w:tcW w:w="5759" w:type="dxa"/>
                  <w:tcBorders>
                    <w:bottom w:val="single" w:sz="15" w:space="0" w:color="000000"/>
                  </w:tcBorders>
                </w:tcPr>
                <w:p w14:paraId="0C1D5B71" w14:textId="77777777" w:rsidR="00546081" w:rsidRDefault="00546081">
                  <w:pPr>
                    <w:pStyle w:val="EmptyCellLayoutStyle"/>
                    <w:spacing w:after="0" w:line="240" w:lineRule="auto"/>
                  </w:pPr>
                </w:p>
              </w:tc>
              <w:tc>
                <w:tcPr>
                  <w:tcW w:w="180" w:type="dxa"/>
                  <w:tcBorders>
                    <w:bottom w:val="single" w:sz="15" w:space="0" w:color="000000"/>
                    <w:right w:val="single" w:sz="15" w:space="0" w:color="000000"/>
                  </w:tcBorders>
                </w:tcPr>
                <w:p w14:paraId="5D49A922" w14:textId="77777777" w:rsidR="00546081" w:rsidRDefault="00546081">
                  <w:pPr>
                    <w:pStyle w:val="EmptyCellLayoutStyle"/>
                    <w:spacing w:after="0" w:line="240" w:lineRule="auto"/>
                  </w:pPr>
                </w:p>
              </w:tc>
            </w:tr>
          </w:tbl>
          <w:p w14:paraId="54AC471D" w14:textId="77777777" w:rsidR="00546081" w:rsidRDefault="00546081">
            <w:pPr>
              <w:spacing w:after="0" w:line="240" w:lineRule="auto"/>
            </w:pPr>
          </w:p>
        </w:tc>
        <w:tc>
          <w:tcPr>
            <w:tcW w:w="179" w:type="dxa"/>
          </w:tcPr>
          <w:p w14:paraId="0B3F975C" w14:textId="77777777" w:rsidR="00546081" w:rsidRDefault="00546081">
            <w:pPr>
              <w:pStyle w:val="EmptyCellLayoutStyle"/>
              <w:spacing w:after="0" w:line="240" w:lineRule="auto"/>
            </w:pPr>
          </w:p>
        </w:tc>
      </w:tr>
    </w:tbl>
    <w:p w14:paraId="51099676" w14:textId="77777777" w:rsidR="00546081" w:rsidRDefault="00876F17">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546081" w14:paraId="66B7991E" w14:textId="77777777">
        <w:trPr>
          <w:trHeight w:val="99"/>
        </w:trPr>
        <w:tc>
          <w:tcPr>
            <w:tcW w:w="179" w:type="dxa"/>
          </w:tcPr>
          <w:p w14:paraId="77DE0BE0" w14:textId="77777777" w:rsidR="00546081" w:rsidRDefault="00546081">
            <w:pPr>
              <w:pStyle w:val="EmptyCellLayoutStyle"/>
              <w:spacing w:after="0" w:line="240" w:lineRule="auto"/>
            </w:pPr>
          </w:p>
        </w:tc>
        <w:tc>
          <w:tcPr>
            <w:tcW w:w="0" w:type="dxa"/>
          </w:tcPr>
          <w:p w14:paraId="1C7A7681" w14:textId="77777777" w:rsidR="00546081" w:rsidRDefault="00546081">
            <w:pPr>
              <w:pStyle w:val="EmptyCellLayoutStyle"/>
              <w:spacing w:after="0" w:line="240" w:lineRule="auto"/>
            </w:pPr>
          </w:p>
        </w:tc>
        <w:tc>
          <w:tcPr>
            <w:tcW w:w="0" w:type="dxa"/>
          </w:tcPr>
          <w:p w14:paraId="2120FC85" w14:textId="77777777" w:rsidR="00546081" w:rsidRDefault="00546081">
            <w:pPr>
              <w:pStyle w:val="EmptyCellLayoutStyle"/>
              <w:spacing w:after="0" w:line="240" w:lineRule="auto"/>
            </w:pPr>
          </w:p>
        </w:tc>
        <w:tc>
          <w:tcPr>
            <w:tcW w:w="0" w:type="dxa"/>
          </w:tcPr>
          <w:p w14:paraId="09844300" w14:textId="77777777" w:rsidR="00546081" w:rsidRDefault="00546081">
            <w:pPr>
              <w:pStyle w:val="EmptyCellLayoutStyle"/>
              <w:spacing w:after="0" w:line="240" w:lineRule="auto"/>
            </w:pPr>
          </w:p>
        </w:tc>
        <w:tc>
          <w:tcPr>
            <w:tcW w:w="0" w:type="dxa"/>
          </w:tcPr>
          <w:p w14:paraId="320B11D2" w14:textId="77777777" w:rsidR="00546081" w:rsidRDefault="00546081">
            <w:pPr>
              <w:pStyle w:val="EmptyCellLayoutStyle"/>
              <w:spacing w:after="0" w:line="240" w:lineRule="auto"/>
            </w:pPr>
          </w:p>
        </w:tc>
        <w:tc>
          <w:tcPr>
            <w:tcW w:w="0" w:type="dxa"/>
          </w:tcPr>
          <w:p w14:paraId="6DB76F51" w14:textId="77777777" w:rsidR="00546081" w:rsidRDefault="00546081">
            <w:pPr>
              <w:pStyle w:val="EmptyCellLayoutStyle"/>
              <w:spacing w:after="0" w:line="240" w:lineRule="auto"/>
            </w:pPr>
          </w:p>
        </w:tc>
        <w:tc>
          <w:tcPr>
            <w:tcW w:w="0" w:type="dxa"/>
          </w:tcPr>
          <w:p w14:paraId="313661F3" w14:textId="77777777" w:rsidR="00546081" w:rsidRDefault="00546081">
            <w:pPr>
              <w:pStyle w:val="EmptyCellLayoutStyle"/>
              <w:spacing w:after="0" w:line="240" w:lineRule="auto"/>
            </w:pPr>
          </w:p>
        </w:tc>
        <w:tc>
          <w:tcPr>
            <w:tcW w:w="2505" w:type="dxa"/>
          </w:tcPr>
          <w:p w14:paraId="0E5873EF" w14:textId="77777777" w:rsidR="00546081" w:rsidRDefault="00546081">
            <w:pPr>
              <w:pStyle w:val="EmptyCellLayoutStyle"/>
              <w:spacing w:after="0" w:line="240" w:lineRule="auto"/>
            </w:pPr>
          </w:p>
        </w:tc>
        <w:tc>
          <w:tcPr>
            <w:tcW w:w="6120" w:type="dxa"/>
          </w:tcPr>
          <w:p w14:paraId="72644454" w14:textId="77777777" w:rsidR="00546081" w:rsidRDefault="00546081">
            <w:pPr>
              <w:pStyle w:val="EmptyCellLayoutStyle"/>
              <w:spacing w:after="0" w:line="240" w:lineRule="auto"/>
            </w:pPr>
          </w:p>
        </w:tc>
        <w:tc>
          <w:tcPr>
            <w:tcW w:w="2534" w:type="dxa"/>
          </w:tcPr>
          <w:p w14:paraId="0B9E46AD" w14:textId="77777777" w:rsidR="00546081" w:rsidRDefault="00546081">
            <w:pPr>
              <w:pStyle w:val="EmptyCellLayoutStyle"/>
              <w:spacing w:after="0" w:line="240" w:lineRule="auto"/>
            </w:pPr>
          </w:p>
        </w:tc>
        <w:tc>
          <w:tcPr>
            <w:tcW w:w="179" w:type="dxa"/>
          </w:tcPr>
          <w:p w14:paraId="520A0D93" w14:textId="77777777" w:rsidR="00546081" w:rsidRDefault="00546081">
            <w:pPr>
              <w:pStyle w:val="EmptyCellLayoutStyle"/>
              <w:spacing w:after="0" w:line="240" w:lineRule="auto"/>
            </w:pPr>
          </w:p>
        </w:tc>
      </w:tr>
      <w:tr w:rsidR="00FF1580" w14:paraId="625772E7" w14:textId="77777777" w:rsidTr="00FF1580">
        <w:tc>
          <w:tcPr>
            <w:tcW w:w="179" w:type="dxa"/>
          </w:tcPr>
          <w:p w14:paraId="2C79F023" w14:textId="77777777" w:rsidR="00546081" w:rsidRDefault="00546081">
            <w:pPr>
              <w:pStyle w:val="EmptyCellLayoutStyle"/>
              <w:spacing w:after="0" w:line="240" w:lineRule="auto"/>
            </w:pPr>
          </w:p>
        </w:tc>
        <w:tc>
          <w:tcPr>
            <w:tcW w:w="0" w:type="dxa"/>
          </w:tcPr>
          <w:p w14:paraId="5CFE3931" w14:textId="77777777" w:rsidR="00546081" w:rsidRDefault="00546081">
            <w:pPr>
              <w:pStyle w:val="EmptyCellLayoutStyle"/>
              <w:spacing w:after="0" w:line="240" w:lineRule="auto"/>
            </w:pPr>
          </w:p>
        </w:tc>
        <w:tc>
          <w:tcPr>
            <w:tcW w:w="0" w:type="dxa"/>
          </w:tcPr>
          <w:p w14:paraId="1FE4FBC6" w14:textId="77777777" w:rsidR="00546081" w:rsidRDefault="00546081">
            <w:pPr>
              <w:pStyle w:val="EmptyCellLayoutStyle"/>
              <w:spacing w:after="0" w:line="240" w:lineRule="auto"/>
            </w:pPr>
          </w:p>
        </w:tc>
        <w:tc>
          <w:tcPr>
            <w:tcW w:w="0" w:type="dxa"/>
          </w:tcPr>
          <w:p w14:paraId="2E9B8EC8" w14:textId="77777777" w:rsidR="00546081" w:rsidRDefault="0054608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F1580" w14:paraId="5CA279D1" w14:textId="77777777" w:rsidTr="00FF158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46081" w14:paraId="351235FC" w14:textId="77777777">
                    <w:trPr>
                      <w:trHeight w:val="822"/>
                    </w:trPr>
                    <w:tc>
                      <w:tcPr>
                        <w:tcW w:w="11160" w:type="dxa"/>
                        <w:tcBorders>
                          <w:top w:val="nil"/>
                          <w:left w:val="nil"/>
                          <w:bottom w:val="nil"/>
                          <w:right w:val="nil"/>
                        </w:tcBorders>
                        <w:tcMar>
                          <w:top w:w="39" w:type="dxa"/>
                          <w:left w:w="39" w:type="dxa"/>
                          <w:bottom w:w="39" w:type="dxa"/>
                          <w:right w:w="39" w:type="dxa"/>
                        </w:tcMar>
                      </w:tcPr>
                      <w:p w14:paraId="20C15CCF" w14:textId="77777777" w:rsidR="00546081" w:rsidRDefault="00876F1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6ADD4A6" w14:textId="77777777" w:rsidR="00546081" w:rsidRDefault="00546081">
                  <w:pPr>
                    <w:spacing w:after="0" w:line="240" w:lineRule="auto"/>
                  </w:pPr>
                </w:p>
              </w:tc>
            </w:tr>
            <w:tr w:rsidR="00546081" w14:paraId="5E1D82D2" w14:textId="77777777">
              <w:tc>
                <w:tcPr>
                  <w:tcW w:w="0" w:type="dxa"/>
                  <w:tcBorders>
                    <w:left w:val="single" w:sz="15" w:space="0" w:color="000000"/>
                    <w:bottom w:val="single" w:sz="7" w:space="0" w:color="000000"/>
                  </w:tcBorders>
                </w:tcPr>
                <w:p w14:paraId="6028312C" w14:textId="77777777" w:rsidR="00546081" w:rsidRDefault="0054608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46081" w14:paraId="474AC7AC"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FF1580" w14:paraId="4C5E3406" w14:textId="77777777" w:rsidTr="00FF158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0F3548F" w14:textId="77777777" w:rsidR="00546081" w:rsidRDefault="00876F17">
                              <w:pPr>
                                <w:spacing w:after="0" w:line="240" w:lineRule="auto"/>
                              </w:pPr>
                              <w:r>
                                <w:rPr>
                                  <w:rFonts w:ascii="Arial" w:eastAsia="Arial" w:hAnsi="Arial"/>
                                  <w:b/>
                                  <w:color w:val="000000"/>
                                  <w:sz w:val="16"/>
                                </w:rPr>
                                <w:t>Duty 1</w:t>
                              </w:r>
                            </w:p>
                          </w:tc>
                        </w:tr>
                        <w:tr w:rsidR="00546081" w14:paraId="6B1DAD80" w14:textId="77777777">
                          <w:trPr>
                            <w:trHeight w:val="282"/>
                          </w:trPr>
                          <w:tc>
                            <w:tcPr>
                              <w:tcW w:w="8004" w:type="dxa"/>
                              <w:tcBorders>
                                <w:top w:val="nil"/>
                                <w:left w:val="nil"/>
                                <w:bottom w:val="nil"/>
                                <w:right w:val="nil"/>
                              </w:tcBorders>
                              <w:tcMar>
                                <w:top w:w="39" w:type="dxa"/>
                                <w:left w:w="39" w:type="dxa"/>
                                <w:bottom w:w="39" w:type="dxa"/>
                                <w:right w:w="39" w:type="dxa"/>
                              </w:tcMar>
                            </w:tcPr>
                            <w:p w14:paraId="54FEB31E" w14:textId="77777777" w:rsidR="00546081" w:rsidRDefault="00876F1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A2A5B77" w14:textId="77777777" w:rsidR="00546081" w:rsidRDefault="00876F1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603CEB4" w14:textId="77777777" w:rsidR="00546081" w:rsidRDefault="00876F17">
                              <w:pPr>
                                <w:spacing w:after="0" w:line="240" w:lineRule="auto"/>
                              </w:pPr>
                              <w:r>
                                <w:rPr>
                                  <w:rFonts w:ascii="Arial" w:eastAsia="Arial" w:hAnsi="Arial"/>
                                  <w:b/>
                                  <w:color w:val="000000"/>
                                  <w:sz w:val="16"/>
                                </w:rPr>
                                <w:t>70</w:t>
                              </w:r>
                            </w:p>
                          </w:tc>
                        </w:tr>
                        <w:tr w:rsidR="00FF1580" w14:paraId="379B72A9" w14:textId="77777777" w:rsidTr="00FF1580">
                          <w:trPr>
                            <w:trHeight w:val="282"/>
                          </w:trPr>
                          <w:tc>
                            <w:tcPr>
                              <w:tcW w:w="8004" w:type="dxa"/>
                              <w:gridSpan w:val="3"/>
                              <w:tcBorders>
                                <w:top w:val="nil"/>
                                <w:left w:val="nil"/>
                                <w:bottom w:val="nil"/>
                                <w:right w:val="nil"/>
                              </w:tcBorders>
                              <w:tcMar>
                                <w:top w:w="39" w:type="dxa"/>
                                <w:left w:w="39" w:type="dxa"/>
                                <w:bottom w:w="39" w:type="dxa"/>
                                <w:right w:w="39" w:type="dxa"/>
                              </w:tcMar>
                            </w:tcPr>
                            <w:p w14:paraId="6C95E6BB" w14:textId="14FCA475" w:rsidR="00546081" w:rsidRDefault="00876F17">
                              <w:pPr>
                                <w:spacing w:after="0" w:line="240" w:lineRule="auto"/>
                              </w:pPr>
                              <w:r>
                                <w:rPr>
                                  <w:rFonts w:ascii="Arial" w:eastAsia="Arial" w:hAnsi="Arial"/>
                                  <w:color w:val="000000"/>
                                  <w:sz w:val="22"/>
                                </w:rPr>
                                <w:t xml:space="preserve">As a certified </w:t>
                              </w:r>
                              <w:r w:rsidR="00A67A5E">
                                <w:rPr>
                                  <w:rFonts w:ascii="Arial" w:eastAsia="Arial" w:hAnsi="Arial"/>
                                  <w:color w:val="000000"/>
                                  <w:sz w:val="22"/>
                                </w:rPr>
                                <w:t>Continuous</w:t>
                              </w:r>
                              <w:r>
                                <w:rPr>
                                  <w:rFonts w:ascii="Arial" w:eastAsia="Arial" w:hAnsi="Arial"/>
                                  <w:color w:val="000000"/>
                                  <w:sz w:val="22"/>
                                </w:rPr>
                                <w:t xml:space="preserve"> Process Improvement facilitator, design, arrange, facilitate, and assess agency continuous improvement efforts department wide. Facilitate arrangements with DHHS areas in determining their needs for, and providing, continuous improvement consulting services, and other continuous improvement coaching as requested. Serves as a coach and mentor for junior facilitators.</w:t>
                              </w:r>
                            </w:p>
                          </w:tc>
                        </w:tr>
                        <w:tr w:rsidR="00546081" w14:paraId="7D292810" w14:textId="77777777">
                          <w:trPr>
                            <w:trHeight w:val="282"/>
                          </w:trPr>
                          <w:tc>
                            <w:tcPr>
                              <w:tcW w:w="8004" w:type="dxa"/>
                              <w:tcBorders>
                                <w:top w:val="nil"/>
                                <w:left w:val="nil"/>
                                <w:bottom w:val="nil"/>
                                <w:right w:val="nil"/>
                              </w:tcBorders>
                              <w:tcMar>
                                <w:top w:w="39" w:type="dxa"/>
                                <w:left w:w="39" w:type="dxa"/>
                                <w:bottom w:w="39" w:type="dxa"/>
                                <w:right w:w="39" w:type="dxa"/>
                              </w:tcMar>
                            </w:tcPr>
                            <w:p w14:paraId="618A9462" w14:textId="77777777" w:rsidR="00546081" w:rsidRDefault="00876F1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6B6F63" w14:textId="77777777" w:rsidR="00546081" w:rsidRDefault="0054608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9CDF23" w14:textId="77777777" w:rsidR="00546081" w:rsidRDefault="00546081">
                              <w:pPr>
                                <w:spacing w:after="0" w:line="240" w:lineRule="auto"/>
                              </w:pPr>
                            </w:p>
                          </w:tc>
                        </w:tr>
                        <w:tr w:rsidR="00FF1580" w14:paraId="13B27D68" w14:textId="77777777" w:rsidTr="00FF158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EF2F2A9" w14:textId="77777777" w:rsidR="00546081" w:rsidRDefault="00876F17">
                              <w:pPr>
                                <w:numPr>
                                  <w:ilvl w:val="0"/>
                                  <w:numId w:val="1"/>
                                </w:numPr>
                                <w:spacing w:before="199" w:after="199" w:line="240" w:lineRule="auto"/>
                                <w:ind w:left="720" w:hanging="360"/>
                              </w:pPr>
                              <w:r>
                                <w:rPr>
                                  <w:rFonts w:ascii="Arial" w:eastAsia="Arial" w:hAnsi="Arial"/>
                                  <w:color w:val="000000"/>
                                  <w:sz w:val="22"/>
                                </w:rPr>
                                <w:t xml:space="preserve">Lead and direct executive scoping sessions with agency leaders for proposed continuous improvement reviews. Serves as a liaison to Leadership and other stakeholders on project scope and possible budget impact. </w:t>
                              </w:r>
                            </w:p>
                            <w:p w14:paraId="3954192F"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Design, arrange, direct and lead sponsor-approved continuous improvement teams, using approved methodologies. </w:t>
                              </w:r>
                            </w:p>
                            <w:p w14:paraId="6A56E71B"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Review and analyze data regarding performance needs, and gaps existing between the current state of a process and the desired end state. </w:t>
                              </w:r>
                            </w:p>
                            <w:p w14:paraId="22ECD824"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Serve as lead implementation liaison between teams and their sponsor; between the agency and external stakeholders, as appropriate. Monitor ongoing implementation results, and determine appropriate intervention strategies. </w:t>
                              </w:r>
                            </w:p>
                            <w:p w14:paraId="732CB50B"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Consult with Leadership on planning, organizing, and directing other focused continuous improvement activates, utilizing Lean, Six Sigma and/or other specialized continuous improvement tools. </w:t>
                              </w:r>
                            </w:p>
                            <w:p w14:paraId="152A4A47"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Facilitate business unit meetings across DHHS, for purposes of discussing continuous improvement methodology and current projects, fostering communication and relationships, and proactive seek new opportunities to engage staff in continuous improvement projects. </w:t>
                              </w:r>
                            </w:p>
                            <w:p w14:paraId="12705332" w14:textId="77777777" w:rsidR="00546081" w:rsidRDefault="00876F17">
                              <w:pPr>
                                <w:numPr>
                                  <w:ilvl w:val="0"/>
                                  <w:numId w:val="1"/>
                                </w:numPr>
                                <w:spacing w:after="199" w:line="240" w:lineRule="auto"/>
                                <w:ind w:left="720" w:hanging="360"/>
                              </w:pPr>
                              <w:r>
                                <w:rPr>
                                  <w:rFonts w:ascii="Arial" w:eastAsia="Arial" w:hAnsi="Arial"/>
                                  <w:color w:val="000000"/>
                                  <w:sz w:val="22"/>
                                </w:rPr>
                                <w:t>Design and provide staff training, on such subjects as Lean, continuous improvement methodologies, and problems solving tools.</w:t>
                              </w:r>
                            </w:p>
                            <w:p w14:paraId="7A3470FD"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Build and maintain strategic working relationships through the department across the various levels of Leadership and with all work areas, as well as with other state agencies. </w:t>
                              </w:r>
                            </w:p>
                            <w:p w14:paraId="48DF9338"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Monitor emerging continuous improvement methods, tools, trends, and technologies and assess them for adoptions as best practices. </w:t>
                              </w:r>
                            </w:p>
                          </w:tc>
                        </w:tr>
                        <w:tr w:rsidR="00FF1580" w14:paraId="09C96004" w14:textId="77777777" w:rsidTr="00FF158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81B5A1" w14:textId="77777777" w:rsidR="00546081" w:rsidRDefault="00876F17">
                              <w:pPr>
                                <w:spacing w:after="0" w:line="240" w:lineRule="auto"/>
                              </w:pPr>
                              <w:r>
                                <w:rPr>
                                  <w:rFonts w:ascii="Arial" w:eastAsia="Arial" w:hAnsi="Arial"/>
                                  <w:b/>
                                  <w:color w:val="000000"/>
                                  <w:sz w:val="16"/>
                                </w:rPr>
                                <w:t>Duty 2</w:t>
                              </w:r>
                            </w:p>
                          </w:tc>
                        </w:tr>
                        <w:tr w:rsidR="00546081" w14:paraId="2457905D" w14:textId="77777777">
                          <w:trPr>
                            <w:trHeight w:val="282"/>
                          </w:trPr>
                          <w:tc>
                            <w:tcPr>
                              <w:tcW w:w="8004" w:type="dxa"/>
                              <w:tcBorders>
                                <w:top w:val="nil"/>
                                <w:left w:val="nil"/>
                                <w:bottom w:val="nil"/>
                                <w:right w:val="nil"/>
                              </w:tcBorders>
                              <w:tcMar>
                                <w:top w:w="39" w:type="dxa"/>
                                <w:left w:w="39" w:type="dxa"/>
                                <w:bottom w:w="39" w:type="dxa"/>
                                <w:right w:w="39" w:type="dxa"/>
                              </w:tcMar>
                            </w:tcPr>
                            <w:p w14:paraId="0D754030" w14:textId="77777777" w:rsidR="00546081" w:rsidRDefault="00876F1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62C36E5" w14:textId="77777777" w:rsidR="00546081" w:rsidRDefault="00876F1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942D7A4" w14:textId="77777777" w:rsidR="00546081" w:rsidRDefault="00876F17">
                              <w:pPr>
                                <w:spacing w:after="0" w:line="240" w:lineRule="auto"/>
                              </w:pPr>
                              <w:r>
                                <w:rPr>
                                  <w:rFonts w:ascii="Arial" w:eastAsia="Arial" w:hAnsi="Arial"/>
                                  <w:b/>
                                  <w:color w:val="000000"/>
                                  <w:sz w:val="16"/>
                                </w:rPr>
                                <w:t>10</w:t>
                              </w:r>
                            </w:p>
                          </w:tc>
                        </w:tr>
                        <w:tr w:rsidR="00FF1580" w14:paraId="0D26E82C" w14:textId="77777777" w:rsidTr="00FF1580">
                          <w:trPr>
                            <w:trHeight w:val="282"/>
                          </w:trPr>
                          <w:tc>
                            <w:tcPr>
                              <w:tcW w:w="8004" w:type="dxa"/>
                              <w:gridSpan w:val="3"/>
                              <w:tcBorders>
                                <w:top w:val="nil"/>
                                <w:left w:val="nil"/>
                                <w:bottom w:val="nil"/>
                                <w:right w:val="nil"/>
                              </w:tcBorders>
                              <w:tcMar>
                                <w:top w:w="39" w:type="dxa"/>
                                <w:left w:w="39" w:type="dxa"/>
                                <w:bottom w:w="39" w:type="dxa"/>
                                <w:right w:w="39" w:type="dxa"/>
                              </w:tcMar>
                            </w:tcPr>
                            <w:p w14:paraId="4E49F4D5" w14:textId="77777777" w:rsidR="00546081" w:rsidRDefault="00876F17">
                              <w:pPr>
                                <w:spacing w:after="0" w:line="240" w:lineRule="auto"/>
                              </w:pPr>
                              <w:r>
                                <w:rPr>
                                  <w:rFonts w:ascii="Arial" w:eastAsia="Arial" w:hAnsi="Arial"/>
                                  <w:color w:val="000000"/>
                                  <w:sz w:val="22"/>
                                </w:rPr>
                                <w:t xml:space="preserve">Coordinate and guide MDHHS’s performance management efforts through the utilization of scorecards, metrics, and data collection. Serves as coach and mentor for junior coordinators. </w:t>
                              </w:r>
                            </w:p>
                          </w:tc>
                        </w:tr>
                        <w:tr w:rsidR="00546081" w14:paraId="1CDBFE70" w14:textId="77777777">
                          <w:trPr>
                            <w:trHeight w:val="282"/>
                          </w:trPr>
                          <w:tc>
                            <w:tcPr>
                              <w:tcW w:w="8004" w:type="dxa"/>
                              <w:tcBorders>
                                <w:top w:val="nil"/>
                                <w:left w:val="nil"/>
                                <w:bottom w:val="nil"/>
                                <w:right w:val="nil"/>
                              </w:tcBorders>
                              <w:tcMar>
                                <w:top w:w="39" w:type="dxa"/>
                                <w:left w:w="39" w:type="dxa"/>
                                <w:bottom w:w="39" w:type="dxa"/>
                                <w:right w:w="39" w:type="dxa"/>
                              </w:tcMar>
                            </w:tcPr>
                            <w:p w14:paraId="28A58826" w14:textId="77777777" w:rsidR="00546081" w:rsidRDefault="00876F1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164DB11" w14:textId="77777777" w:rsidR="00546081" w:rsidRDefault="0054608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534FD08" w14:textId="77777777" w:rsidR="00546081" w:rsidRDefault="00546081">
                              <w:pPr>
                                <w:spacing w:after="0" w:line="240" w:lineRule="auto"/>
                              </w:pPr>
                            </w:p>
                          </w:tc>
                        </w:tr>
                        <w:tr w:rsidR="00FF1580" w14:paraId="36180818" w14:textId="77777777" w:rsidTr="00FF158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EBCE30F" w14:textId="77777777" w:rsidR="00546081" w:rsidRDefault="00876F17">
                              <w:pPr>
                                <w:numPr>
                                  <w:ilvl w:val="0"/>
                                  <w:numId w:val="1"/>
                                </w:numPr>
                                <w:spacing w:before="199" w:after="199" w:line="240" w:lineRule="auto"/>
                                <w:ind w:left="720" w:hanging="360"/>
                              </w:pPr>
                              <w:r>
                                <w:rPr>
                                  <w:rFonts w:ascii="Arial" w:eastAsia="Arial" w:hAnsi="Arial"/>
                                  <w:color w:val="000000"/>
                                  <w:sz w:val="22"/>
                                </w:rPr>
                                <w:t>Manage agency utilization of the adopted scorecard/ reporting tool, and establish agency standards for metric and data format, collection and reporting.</w:t>
                              </w:r>
                            </w:p>
                            <w:p w14:paraId="6F5F7E27"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Manage additional performance metrics and reports, as determined by Leadership or the Workforce Transformation area. </w:t>
                              </w:r>
                            </w:p>
                            <w:p w14:paraId="3D7797DA" w14:textId="77777777" w:rsidR="00546081" w:rsidRDefault="00876F17">
                              <w:pPr>
                                <w:numPr>
                                  <w:ilvl w:val="0"/>
                                  <w:numId w:val="1"/>
                                </w:numPr>
                                <w:spacing w:after="199" w:line="240" w:lineRule="auto"/>
                                <w:ind w:left="720" w:hanging="360"/>
                              </w:pPr>
                              <w:r>
                                <w:rPr>
                                  <w:rFonts w:ascii="Arial" w:eastAsia="Arial" w:hAnsi="Arial"/>
                                  <w:color w:val="000000"/>
                                  <w:sz w:val="22"/>
                                </w:rPr>
                                <w:t>Design staff training on such subjects as State of Michigan dashboards and scorecards, measuring for improvement, metric development, data collection, and using reported data to monitor trends, make data driven decisions and maximize performance.</w:t>
                              </w:r>
                            </w:p>
                            <w:p w14:paraId="30095F70" w14:textId="77777777" w:rsidR="00546081" w:rsidRDefault="00876F17">
                              <w:pPr>
                                <w:numPr>
                                  <w:ilvl w:val="0"/>
                                  <w:numId w:val="1"/>
                                </w:numPr>
                                <w:spacing w:after="199" w:line="240" w:lineRule="auto"/>
                                <w:ind w:left="720" w:hanging="360"/>
                              </w:pPr>
                              <w:r>
                                <w:rPr>
                                  <w:rFonts w:ascii="Arial" w:eastAsia="Arial" w:hAnsi="Arial"/>
                                  <w:color w:val="000000"/>
                                  <w:sz w:val="22"/>
                                </w:rPr>
                                <w:lastRenderedPageBreak/>
                                <w:t>Continuously monitor data collection, for measurement of project progress/success.</w:t>
                              </w:r>
                            </w:p>
                            <w:p w14:paraId="729F0BF9" w14:textId="77777777" w:rsidR="00546081" w:rsidRDefault="00876F17">
                              <w:pPr>
                                <w:numPr>
                                  <w:ilvl w:val="0"/>
                                  <w:numId w:val="1"/>
                                </w:numPr>
                                <w:spacing w:after="199" w:line="240" w:lineRule="auto"/>
                                <w:ind w:left="720" w:hanging="360"/>
                              </w:pPr>
                              <w:r>
                                <w:rPr>
                                  <w:rFonts w:ascii="Arial" w:eastAsia="Arial" w:hAnsi="Arial"/>
                                  <w:color w:val="000000"/>
                                  <w:sz w:val="22"/>
                                </w:rPr>
                                <w:t>Develop and guide improvement efforts based on reports prepared by a junior coordinator.</w:t>
                              </w:r>
                            </w:p>
                            <w:p w14:paraId="5A9B49D0" w14:textId="77777777" w:rsidR="00546081" w:rsidRDefault="00876F17">
                              <w:pPr>
                                <w:numPr>
                                  <w:ilvl w:val="0"/>
                                  <w:numId w:val="1"/>
                                </w:numPr>
                                <w:spacing w:after="199" w:line="240" w:lineRule="auto"/>
                                <w:ind w:left="720" w:hanging="360"/>
                              </w:pPr>
                              <w:r>
                                <w:rPr>
                                  <w:rFonts w:ascii="Arial" w:eastAsia="Arial" w:hAnsi="Arial"/>
                                  <w:color w:val="000000"/>
                                  <w:sz w:val="22"/>
                                </w:rPr>
                                <w:t>Consult with internal and external stakeholders to elicit new ideas or opportunities for improvement in business processes and functionality.</w:t>
                              </w:r>
                            </w:p>
                            <w:p w14:paraId="126BA23B"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Assist in the collection of process performance data regarding implementation. </w:t>
                              </w:r>
                            </w:p>
                          </w:tc>
                        </w:tr>
                        <w:tr w:rsidR="00FF1580" w14:paraId="0309BED0" w14:textId="77777777" w:rsidTr="00FF158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2FB4547" w14:textId="77777777" w:rsidR="00546081" w:rsidRDefault="00876F17">
                              <w:pPr>
                                <w:spacing w:after="0" w:line="240" w:lineRule="auto"/>
                              </w:pPr>
                              <w:r>
                                <w:rPr>
                                  <w:rFonts w:ascii="Arial" w:eastAsia="Arial" w:hAnsi="Arial"/>
                                  <w:b/>
                                  <w:color w:val="000000"/>
                                  <w:sz w:val="16"/>
                                </w:rPr>
                                <w:lastRenderedPageBreak/>
                                <w:t>Duty 3</w:t>
                              </w:r>
                            </w:p>
                          </w:tc>
                        </w:tr>
                        <w:tr w:rsidR="00546081" w14:paraId="260F5E46" w14:textId="77777777">
                          <w:trPr>
                            <w:trHeight w:val="282"/>
                          </w:trPr>
                          <w:tc>
                            <w:tcPr>
                              <w:tcW w:w="8004" w:type="dxa"/>
                              <w:tcBorders>
                                <w:top w:val="nil"/>
                                <w:left w:val="nil"/>
                                <w:bottom w:val="nil"/>
                                <w:right w:val="nil"/>
                              </w:tcBorders>
                              <w:tcMar>
                                <w:top w:w="39" w:type="dxa"/>
                                <w:left w:w="39" w:type="dxa"/>
                                <w:bottom w:w="39" w:type="dxa"/>
                                <w:right w:w="39" w:type="dxa"/>
                              </w:tcMar>
                            </w:tcPr>
                            <w:p w14:paraId="27E9D9A7" w14:textId="77777777" w:rsidR="00546081" w:rsidRDefault="00876F1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14F95F7" w14:textId="77777777" w:rsidR="00546081" w:rsidRDefault="00876F1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538FB58" w14:textId="77777777" w:rsidR="00546081" w:rsidRDefault="00876F17">
                              <w:pPr>
                                <w:spacing w:after="0" w:line="240" w:lineRule="auto"/>
                              </w:pPr>
                              <w:r>
                                <w:rPr>
                                  <w:rFonts w:ascii="Arial" w:eastAsia="Arial" w:hAnsi="Arial"/>
                                  <w:b/>
                                  <w:color w:val="000000"/>
                                  <w:sz w:val="16"/>
                                </w:rPr>
                                <w:t>10</w:t>
                              </w:r>
                            </w:p>
                          </w:tc>
                        </w:tr>
                        <w:tr w:rsidR="00FF1580" w14:paraId="316DED65" w14:textId="77777777" w:rsidTr="00FF1580">
                          <w:trPr>
                            <w:trHeight w:val="282"/>
                          </w:trPr>
                          <w:tc>
                            <w:tcPr>
                              <w:tcW w:w="8004" w:type="dxa"/>
                              <w:gridSpan w:val="3"/>
                              <w:tcBorders>
                                <w:top w:val="nil"/>
                                <w:left w:val="nil"/>
                                <w:bottom w:val="nil"/>
                                <w:right w:val="nil"/>
                              </w:tcBorders>
                              <w:tcMar>
                                <w:top w:w="39" w:type="dxa"/>
                                <w:left w:w="39" w:type="dxa"/>
                                <w:bottom w:w="39" w:type="dxa"/>
                                <w:right w:w="39" w:type="dxa"/>
                              </w:tcMar>
                            </w:tcPr>
                            <w:p w14:paraId="36A06E49" w14:textId="77777777" w:rsidR="00546081" w:rsidRDefault="00876F17">
                              <w:pPr>
                                <w:spacing w:after="0" w:line="240" w:lineRule="auto"/>
                              </w:pPr>
                              <w:r>
                                <w:rPr>
                                  <w:rFonts w:ascii="Arial" w:eastAsia="Arial" w:hAnsi="Arial"/>
                                  <w:color w:val="000000"/>
                                  <w:sz w:val="22"/>
                                </w:rPr>
                                <w:t>Establish, administer, evaluate, promote and support employee engagement opportunities for MDHHS staff.</w:t>
                              </w:r>
                            </w:p>
                          </w:tc>
                        </w:tr>
                        <w:tr w:rsidR="00546081" w14:paraId="6703A671" w14:textId="77777777">
                          <w:trPr>
                            <w:trHeight w:val="282"/>
                          </w:trPr>
                          <w:tc>
                            <w:tcPr>
                              <w:tcW w:w="8004" w:type="dxa"/>
                              <w:tcBorders>
                                <w:top w:val="nil"/>
                                <w:left w:val="nil"/>
                                <w:bottom w:val="nil"/>
                                <w:right w:val="nil"/>
                              </w:tcBorders>
                              <w:tcMar>
                                <w:top w:w="39" w:type="dxa"/>
                                <w:left w:w="39" w:type="dxa"/>
                                <w:bottom w:w="39" w:type="dxa"/>
                                <w:right w:w="39" w:type="dxa"/>
                              </w:tcMar>
                            </w:tcPr>
                            <w:p w14:paraId="6139153B" w14:textId="77777777" w:rsidR="00546081" w:rsidRDefault="00876F1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5F05498" w14:textId="77777777" w:rsidR="00546081" w:rsidRDefault="0054608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FEA3517" w14:textId="77777777" w:rsidR="00546081" w:rsidRDefault="00546081">
                              <w:pPr>
                                <w:spacing w:after="0" w:line="240" w:lineRule="auto"/>
                              </w:pPr>
                            </w:p>
                          </w:tc>
                        </w:tr>
                        <w:tr w:rsidR="00FF1580" w14:paraId="506FD398" w14:textId="77777777" w:rsidTr="00FF158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2153D42" w14:textId="77777777" w:rsidR="00546081" w:rsidRDefault="00876F17">
                              <w:pPr>
                                <w:numPr>
                                  <w:ilvl w:val="0"/>
                                  <w:numId w:val="1"/>
                                </w:numPr>
                                <w:spacing w:before="199" w:after="199" w:line="240" w:lineRule="auto"/>
                                <w:ind w:left="720" w:hanging="360"/>
                              </w:pPr>
                              <w:r>
                                <w:rPr>
                                  <w:rFonts w:ascii="Arial" w:eastAsia="Arial" w:hAnsi="Arial"/>
                                  <w:color w:val="000000"/>
                                  <w:sz w:val="22"/>
                                </w:rPr>
                                <w:t xml:space="preserve">Research, analyze and evaluate organizational planning efforts to increase engagement and retention rates. </w:t>
                              </w:r>
                            </w:p>
                            <w:p w14:paraId="53DBB849"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Designs and conducts survey or special studies to determine needs and to assist in planning, implement, and evaluating programs and services. Recommends solutions and create a plan for implementation. </w:t>
                              </w:r>
                            </w:p>
                            <w:p w14:paraId="2F39A1E9"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Consult with internal and external stakeholder to elicit new ideas or opportunities for engagement opportunities. </w:t>
                              </w:r>
                            </w:p>
                            <w:p w14:paraId="510535DE"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Assist in implementing statewide and MDHHS initiatives. </w:t>
                              </w:r>
                            </w:p>
                          </w:tc>
                        </w:tr>
                        <w:tr w:rsidR="00FF1580" w14:paraId="4618FD5E" w14:textId="77777777" w:rsidTr="00FF158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D1542BC" w14:textId="77777777" w:rsidR="00546081" w:rsidRDefault="00876F17">
                              <w:pPr>
                                <w:spacing w:after="0" w:line="240" w:lineRule="auto"/>
                              </w:pPr>
                              <w:r>
                                <w:rPr>
                                  <w:rFonts w:ascii="Arial" w:eastAsia="Arial" w:hAnsi="Arial"/>
                                  <w:b/>
                                  <w:color w:val="000000"/>
                                  <w:sz w:val="16"/>
                                </w:rPr>
                                <w:t>Duty 4</w:t>
                              </w:r>
                            </w:p>
                          </w:tc>
                        </w:tr>
                        <w:tr w:rsidR="00546081" w14:paraId="43790501" w14:textId="77777777">
                          <w:trPr>
                            <w:trHeight w:val="282"/>
                          </w:trPr>
                          <w:tc>
                            <w:tcPr>
                              <w:tcW w:w="8004" w:type="dxa"/>
                              <w:tcBorders>
                                <w:top w:val="nil"/>
                                <w:left w:val="nil"/>
                                <w:bottom w:val="nil"/>
                                <w:right w:val="nil"/>
                              </w:tcBorders>
                              <w:tcMar>
                                <w:top w:w="39" w:type="dxa"/>
                                <w:left w:w="39" w:type="dxa"/>
                                <w:bottom w:w="39" w:type="dxa"/>
                                <w:right w:w="39" w:type="dxa"/>
                              </w:tcMar>
                            </w:tcPr>
                            <w:p w14:paraId="47BCDAA3" w14:textId="77777777" w:rsidR="00546081" w:rsidRDefault="00876F1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1C70BD" w14:textId="77777777" w:rsidR="00546081" w:rsidRDefault="00876F1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1DCE1C" w14:textId="77777777" w:rsidR="00546081" w:rsidRDefault="00876F17">
                              <w:pPr>
                                <w:spacing w:after="0" w:line="240" w:lineRule="auto"/>
                              </w:pPr>
                              <w:r>
                                <w:rPr>
                                  <w:rFonts w:ascii="Arial" w:eastAsia="Arial" w:hAnsi="Arial"/>
                                  <w:b/>
                                  <w:color w:val="000000"/>
                                  <w:sz w:val="16"/>
                                </w:rPr>
                                <w:t>10</w:t>
                              </w:r>
                            </w:p>
                          </w:tc>
                        </w:tr>
                        <w:tr w:rsidR="00FF1580" w14:paraId="7A3CE977" w14:textId="77777777" w:rsidTr="00FF1580">
                          <w:trPr>
                            <w:trHeight w:val="282"/>
                          </w:trPr>
                          <w:tc>
                            <w:tcPr>
                              <w:tcW w:w="8004" w:type="dxa"/>
                              <w:gridSpan w:val="3"/>
                              <w:tcBorders>
                                <w:top w:val="nil"/>
                                <w:left w:val="nil"/>
                                <w:bottom w:val="nil"/>
                                <w:right w:val="nil"/>
                              </w:tcBorders>
                              <w:tcMar>
                                <w:top w:w="39" w:type="dxa"/>
                                <w:left w:w="39" w:type="dxa"/>
                                <w:bottom w:w="39" w:type="dxa"/>
                                <w:right w:w="39" w:type="dxa"/>
                              </w:tcMar>
                            </w:tcPr>
                            <w:p w14:paraId="14C1C25F" w14:textId="77777777" w:rsidR="00546081" w:rsidRDefault="00876F17">
                              <w:pPr>
                                <w:spacing w:after="0" w:line="240" w:lineRule="auto"/>
                              </w:pPr>
                              <w:r>
                                <w:rPr>
                                  <w:rFonts w:ascii="Arial" w:eastAsia="Arial" w:hAnsi="Arial"/>
                                  <w:color w:val="000000"/>
                                  <w:sz w:val="22"/>
                                </w:rPr>
                                <w:t xml:space="preserve">Other duties as assigned. </w:t>
                              </w:r>
                            </w:p>
                          </w:tc>
                        </w:tr>
                        <w:tr w:rsidR="00546081" w14:paraId="2B8C0DCA" w14:textId="77777777">
                          <w:trPr>
                            <w:trHeight w:val="282"/>
                          </w:trPr>
                          <w:tc>
                            <w:tcPr>
                              <w:tcW w:w="8004" w:type="dxa"/>
                              <w:tcBorders>
                                <w:top w:val="nil"/>
                                <w:left w:val="nil"/>
                                <w:bottom w:val="nil"/>
                                <w:right w:val="nil"/>
                              </w:tcBorders>
                              <w:tcMar>
                                <w:top w:w="39" w:type="dxa"/>
                                <w:left w:w="39" w:type="dxa"/>
                                <w:bottom w:w="39" w:type="dxa"/>
                                <w:right w:w="39" w:type="dxa"/>
                              </w:tcMar>
                            </w:tcPr>
                            <w:p w14:paraId="0DD57318" w14:textId="77777777" w:rsidR="00546081" w:rsidRDefault="00876F1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0AD12BF" w14:textId="77777777" w:rsidR="00546081" w:rsidRDefault="0054608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AB4F79D" w14:textId="77777777" w:rsidR="00546081" w:rsidRDefault="00546081">
                              <w:pPr>
                                <w:spacing w:after="0" w:line="240" w:lineRule="auto"/>
                              </w:pPr>
                            </w:p>
                          </w:tc>
                        </w:tr>
                        <w:tr w:rsidR="00FF1580" w14:paraId="5985993C" w14:textId="77777777" w:rsidTr="00FF1580">
                          <w:trPr>
                            <w:trHeight w:val="282"/>
                          </w:trPr>
                          <w:tc>
                            <w:tcPr>
                              <w:tcW w:w="8004" w:type="dxa"/>
                              <w:gridSpan w:val="3"/>
                              <w:tcBorders>
                                <w:top w:val="nil"/>
                                <w:left w:val="nil"/>
                                <w:bottom w:val="nil"/>
                                <w:right w:val="nil"/>
                              </w:tcBorders>
                              <w:tcMar>
                                <w:top w:w="39" w:type="dxa"/>
                                <w:left w:w="39" w:type="dxa"/>
                                <w:bottom w:w="39" w:type="dxa"/>
                                <w:right w:w="39" w:type="dxa"/>
                              </w:tcMar>
                            </w:tcPr>
                            <w:p w14:paraId="36F9CA5C" w14:textId="77777777" w:rsidR="00546081" w:rsidRDefault="00876F17">
                              <w:pPr>
                                <w:numPr>
                                  <w:ilvl w:val="0"/>
                                  <w:numId w:val="1"/>
                                </w:numPr>
                                <w:spacing w:before="199" w:after="199" w:line="240" w:lineRule="auto"/>
                                <w:ind w:left="720" w:hanging="360"/>
                              </w:pPr>
                              <w:r>
                                <w:rPr>
                                  <w:rFonts w:ascii="Arial" w:eastAsia="Arial" w:hAnsi="Arial"/>
                                  <w:color w:val="000000"/>
                                  <w:sz w:val="22"/>
                                </w:rPr>
                                <w:t>Serve as liaison with Leadership on change management initiatives and other continuous improvement opportunities.</w:t>
                              </w:r>
                            </w:p>
                            <w:p w14:paraId="27D50C4E" w14:textId="77777777" w:rsidR="00546081" w:rsidRDefault="00876F17">
                              <w:pPr>
                                <w:numPr>
                                  <w:ilvl w:val="0"/>
                                  <w:numId w:val="1"/>
                                </w:numPr>
                                <w:spacing w:after="199" w:line="240" w:lineRule="auto"/>
                                <w:ind w:left="720" w:hanging="360"/>
                              </w:pPr>
                              <w:r>
                                <w:rPr>
                                  <w:rFonts w:ascii="Arial" w:eastAsia="Arial" w:hAnsi="Arial"/>
                                  <w:color w:val="000000"/>
                                  <w:sz w:val="22"/>
                                </w:rPr>
                                <w:t>Perform other duties and special projects, as assigned.</w:t>
                              </w:r>
                            </w:p>
                            <w:p w14:paraId="3345E0DB"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Assist with Employee Engagement efforts. </w:t>
                              </w:r>
                            </w:p>
                            <w:p w14:paraId="1AD00734" w14:textId="77777777" w:rsidR="00546081" w:rsidRDefault="00876F17">
                              <w:pPr>
                                <w:numPr>
                                  <w:ilvl w:val="0"/>
                                  <w:numId w:val="1"/>
                                </w:numPr>
                                <w:spacing w:after="199" w:line="240" w:lineRule="auto"/>
                                <w:ind w:left="720" w:hanging="360"/>
                              </w:pPr>
                              <w:r>
                                <w:rPr>
                                  <w:rFonts w:ascii="Arial" w:eastAsia="Arial" w:hAnsi="Arial"/>
                                  <w:color w:val="000000"/>
                                  <w:sz w:val="22"/>
                                </w:rPr>
                                <w:t>Assist with the development of the department and area Strategic Plan.</w:t>
                              </w:r>
                            </w:p>
                          </w:tc>
                        </w:tr>
                      </w:tbl>
                      <w:p w14:paraId="75548A4E" w14:textId="77777777" w:rsidR="00546081" w:rsidRDefault="00546081">
                        <w:pPr>
                          <w:spacing w:after="0" w:line="240" w:lineRule="auto"/>
                        </w:pPr>
                      </w:p>
                    </w:tc>
                  </w:tr>
                </w:tbl>
                <w:p w14:paraId="1ADAFCB6" w14:textId="77777777" w:rsidR="00546081" w:rsidRDefault="00546081">
                  <w:pPr>
                    <w:spacing w:after="0" w:line="240" w:lineRule="auto"/>
                  </w:pPr>
                </w:p>
              </w:tc>
            </w:tr>
          </w:tbl>
          <w:p w14:paraId="2D308EAD" w14:textId="77777777" w:rsidR="00546081" w:rsidRDefault="00546081">
            <w:pPr>
              <w:spacing w:after="0" w:line="240" w:lineRule="auto"/>
            </w:pPr>
          </w:p>
        </w:tc>
        <w:tc>
          <w:tcPr>
            <w:tcW w:w="179" w:type="dxa"/>
          </w:tcPr>
          <w:p w14:paraId="55DEE080" w14:textId="77777777" w:rsidR="00546081" w:rsidRDefault="00546081">
            <w:pPr>
              <w:pStyle w:val="EmptyCellLayoutStyle"/>
              <w:spacing w:after="0" w:line="240" w:lineRule="auto"/>
            </w:pPr>
          </w:p>
        </w:tc>
      </w:tr>
      <w:tr w:rsidR="00546081" w14:paraId="00BC0D01" w14:textId="77777777">
        <w:trPr>
          <w:trHeight w:val="99"/>
        </w:trPr>
        <w:tc>
          <w:tcPr>
            <w:tcW w:w="179" w:type="dxa"/>
          </w:tcPr>
          <w:p w14:paraId="4FDFF10B" w14:textId="77777777" w:rsidR="00546081" w:rsidRDefault="00546081">
            <w:pPr>
              <w:pStyle w:val="EmptyCellLayoutStyle"/>
              <w:spacing w:after="0" w:line="240" w:lineRule="auto"/>
            </w:pPr>
          </w:p>
        </w:tc>
        <w:tc>
          <w:tcPr>
            <w:tcW w:w="0" w:type="dxa"/>
          </w:tcPr>
          <w:p w14:paraId="5D2F06C4" w14:textId="77777777" w:rsidR="00546081" w:rsidRDefault="00546081">
            <w:pPr>
              <w:pStyle w:val="EmptyCellLayoutStyle"/>
              <w:spacing w:after="0" w:line="240" w:lineRule="auto"/>
            </w:pPr>
          </w:p>
        </w:tc>
        <w:tc>
          <w:tcPr>
            <w:tcW w:w="0" w:type="dxa"/>
          </w:tcPr>
          <w:p w14:paraId="702369E3" w14:textId="77777777" w:rsidR="00546081" w:rsidRDefault="00546081">
            <w:pPr>
              <w:pStyle w:val="EmptyCellLayoutStyle"/>
              <w:spacing w:after="0" w:line="240" w:lineRule="auto"/>
            </w:pPr>
          </w:p>
        </w:tc>
        <w:tc>
          <w:tcPr>
            <w:tcW w:w="0" w:type="dxa"/>
          </w:tcPr>
          <w:p w14:paraId="19A21DC2" w14:textId="77777777" w:rsidR="00546081" w:rsidRDefault="00546081">
            <w:pPr>
              <w:pStyle w:val="EmptyCellLayoutStyle"/>
              <w:spacing w:after="0" w:line="240" w:lineRule="auto"/>
            </w:pPr>
          </w:p>
        </w:tc>
        <w:tc>
          <w:tcPr>
            <w:tcW w:w="0" w:type="dxa"/>
          </w:tcPr>
          <w:p w14:paraId="7B5C4B5A" w14:textId="77777777" w:rsidR="00546081" w:rsidRDefault="00546081">
            <w:pPr>
              <w:pStyle w:val="EmptyCellLayoutStyle"/>
              <w:spacing w:after="0" w:line="240" w:lineRule="auto"/>
            </w:pPr>
          </w:p>
        </w:tc>
        <w:tc>
          <w:tcPr>
            <w:tcW w:w="0" w:type="dxa"/>
          </w:tcPr>
          <w:p w14:paraId="1EC3BE86" w14:textId="77777777" w:rsidR="00546081" w:rsidRDefault="00546081">
            <w:pPr>
              <w:pStyle w:val="EmptyCellLayoutStyle"/>
              <w:spacing w:after="0" w:line="240" w:lineRule="auto"/>
            </w:pPr>
          </w:p>
        </w:tc>
        <w:tc>
          <w:tcPr>
            <w:tcW w:w="0" w:type="dxa"/>
          </w:tcPr>
          <w:p w14:paraId="5670D3D9" w14:textId="77777777" w:rsidR="00546081" w:rsidRDefault="00546081">
            <w:pPr>
              <w:pStyle w:val="EmptyCellLayoutStyle"/>
              <w:spacing w:after="0" w:line="240" w:lineRule="auto"/>
            </w:pPr>
          </w:p>
        </w:tc>
        <w:tc>
          <w:tcPr>
            <w:tcW w:w="2505" w:type="dxa"/>
          </w:tcPr>
          <w:p w14:paraId="417C1C60" w14:textId="77777777" w:rsidR="00546081" w:rsidRDefault="00546081">
            <w:pPr>
              <w:pStyle w:val="EmptyCellLayoutStyle"/>
              <w:spacing w:after="0" w:line="240" w:lineRule="auto"/>
            </w:pPr>
          </w:p>
        </w:tc>
        <w:tc>
          <w:tcPr>
            <w:tcW w:w="6120" w:type="dxa"/>
          </w:tcPr>
          <w:p w14:paraId="515961F8" w14:textId="77777777" w:rsidR="00546081" w:rsidRDefault="00546081">
            <w:pPr>
              <w:pStyle w:val="EmptyCellLayoutStyle"/>
              <w:spacing w:after="0" w:line="240" w:lineRule="auto"/>
            </w:pPr>
          </w:p>
        </w:tc>
        <w:tc>
          <w:tcPr>
            <w:tcW w:w="2534" w:type="dxa"/>
          </w:tcPr>
          <w:p w14:paraId="6D1051CA" w14:textId="77777777" w:rsidR="00546081" w:rsidRDefault="00546081">
            <w:pPr>
              <w:pStyle w:val="EmptyCellLayoutStyle"/>
              <w:spacing w:after="0" w:line="240" w:lineRule="auto"/>
            </w:pPr>
          </w:p>
        </w:tc>
        <w:tc>
          <w:tcPr>
            <w:tcW w:w="179" w:type="dxa"/>
          </w:tcPr>
          <w:p w14:paraId="261EA566" w14:textId="77777777" w:rsidR="00546081" w:rsidRDefault="00546081">
            <w:pPr>
              <w:pStyle w:val="EmptyCellLayoutStyle"/>
              <w:spacing w:after="0" w:line="240" w:lineRule="auto"/>
            </w:pPr>
          </w:p>
        </w:tc>
      </w:tr>
      <w:tr w:rsidR="00FF1580" w14:paraId="65AC88D1" w14:textId="77777777" w:rsidTr="00FF1580">
        <w:tc>
          <w:tcPr>
            <w:tcW w:w="179" w:type="dxa"/>
          </w:tcPr>
          <w:p w14:paraId="494B95C3" w14:textId="77777777" w:rsidR="00546081" w:rsidRDefault="00546081">
            <w:pPr>
              <w:pStyle w:val="EmptyCellLayoutStyle"/>
              <w:spacing w:after="0" w:line="240" w:lineRule="auto"/>
            </w:pPr>
          </w:p>
        </w:tc>
        <w:tc>
          <w:tcPr>
            <w:tcW w:w="0" w:type="dxa"/>
          </w:tcPr>
          <w:p w14:paraId="73BD2EBB" w14:textId="77777777" w:rsidR="00546081" w:rsidRDefault="00546081">
            <w:pPr>
              <w:pStyle w:val="EmptyCellLayoutStyle"/>
              <w:spacing w:after="0" w:line="240" w:lineRule="auto"/>
            </w:pPr>
          </w:p>
        </w:tc>
        <w:tc>
          <w:tcPr>
            <w:tcW w:w="0" w:type="dxa"/>
          </w:tcPr>
          <w:p w14:paraId="3BB6BFE2" w14:textId="77777777" w:rsidR="00546081" w:rsidRDefault="00546081">
            <w:pPr>
              <w:pStyle w:val="EmptyCellLayoutStyle"/>
              <w:spacing w:after="0" w:line="240" w:lineRule="auto"/>
            </w:pPr>
          </w:p>
        </w:tc>
        <w:tc>
          <w:tcPr>
            <w:tcW w:w="0" w:type="dxa"/>
          </w:tcPr>
          <w:p w14:paraId="6CEC15FE" w14:textId="77777777" w:rsidR="00546081" w:rsidRDefault="0054608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46081" w14:paraId="12CC5CED" w14:textId="77777777">
              <w:trPr>
                <w:trHeight w:val="119"/>
              </w:trPr>
              <w:tc>
                <w:tcPr>
                  <w:tcW w:w="0" w:type="dxa"/>
                  <w:tcBorders>
                    <w:top w:val="single" w:sz="15" w:space="0" w:color="000000"/>
                    <w:left w:val="single" w:sz="15" w:space="0" w:color="000000"/>
                  </w:tcBorders>
                </w:tcPr>
                <w:p w14:paraId="3814A9C2" w14:textId="77777777" w:rsidR="00546081" w:rsidRDefault="00546081">
                  <w:pPr>
                    <w:pStyle w:val="EmptyCellLayoutStyle"/>
                    <w:spacing w:after="0" w:line="240" w:lineRule="auto"/>
                  </w:pPr>
                </w:p>
              </w:tc>
              <w:tc>
                <w:tcPr>
                  <w:tcW w:w="11159" w:type="dxa"/>
                  <w:tcBorders>
                    <w:top w:val="single" w:sz="15" w:space="0" w:color="000000"/>
                    <w:right w:val="single" w:sz="15" w:space="0" w:color="000000"/>
                  </w:tcBorders>
                </w:tcPr>
                <w:p w14:paraId="0BC15451" w14:textId="77777777" w:rsidR="00546081" w:rsidRDefault="00546081">
                  <w:pPr>
                    <w:pStyle w:val="EmptyCellLayoutStyle"/>
                    <w:spacing w:after="0" w:line="240" w:lineRule="auto"/>
                  </w:pPr>
                </w:p>
              </w:tc>
            </w:tr>
            <w:tr w:rsidR="00546081" w14:paraId="6A1BAF47" w14:textId="77777777">
              <w:trPr>
                <w:trHeight w:val="270"/>
              </w:trPr>
              <w:tc>
                <w:tcPr>
                  <w:tcW w:w="0" w:type="dxa"/>
                  <w:tcBorders>
                    <w:left w:val="single" w:sz="15" w:space="0" w:color="000000"/>
                  </w:tcBorders>
                </w:tcPr>
                <w:p w14:paraId="4515BE19" w14:textId="77777777" w:rsidR="00546081" w:rsidRDefault="0054608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46081" w14:paraId="74A0EF95" w14:textId="77777777">
                    <w:trPr>
                      <w:trHeight w:val="192"/>
                    </w:trPr>
                    <w:tc>
                      <w:tcPr>
                        <w:tcW w:w="11160" w:type="dxa"/>
                        <w:tcBorders>
                          <w:top w:val="nil"/>
                          <w:left w:val="nil"/>
                          <w:bottom w:val="nil"/>
                          <w:right w:val="nil"/>
                        </w:tcBorders>
                        <w:tcMar>
                          <w:top w:w="39" w:type="dxa"/>
                          <w:left w:w="39" w:type="dxa"/>
                          <w:bottom w:w="39" w:type="dxa"/>
                          <w:right w:w="39" w:type="dxa"/>
                        </w:tcMar>
                      </w:tcPr>
                      <w:p w14:paraId="6E2AA24A" w14:textId="77777777" w:rsidR="00546081" w:rsidRDefault="00876F1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D142D53" w14:textId="77777777" w:rsidR="00546081" w:rsidRDefault="00546081">
                  <w:pPr>
                    <w:spacing w:after="0" w:line="240" w:lineRule="auto"/>
                  </w:pPr>
                </w:p>
              </w:tc>
            </w:tr>
            <w:tr w:rsidR="00546081" w14:paraId="5C4B3BD0" w14:textId="77777777">
              <w:trPr>
                <w:trHeight w:val="60"/>
              </w:trPr>
              <w:tc>
                <w:tcPr>
                  <w:tcW w:w="0" w:type="dxa"/>
                  <w:tcBorders>
                    <w:left w:val="single" w:sz="15" w:space="0" w:color="000000"/>
                  </w:tcBorders>
                </w:tcPr>
                <w:p w14:paraId="432026BC" w14:textId="77777777" w:rsidR="00546081" w:rsidRDefault="00546081">
                  <w:pPr>
                    <w:pStyle w:val="EmptyCellLayoutStyle"/>
                    <w:spacing w:after="0" w:line="240" w:lineRule="auto"/>
                  </w:pPr>
                </w:p>
              </w:tc>
              <w:tc>
                <w:tcPr>
                  <w:tcW w:w="11159" w:type="dxa"/>
                  <w:tcBorders>
                    <w:right w:val="single" w:sz="15" w:space="0" w:color="000000"/>
                  </w:tcBorders>
                </w:tcPr>
                <w:p w14:paraId="437AE25F" w14:textId="77777777" w:rsidR="00546081" w:rsidRDefault="00546081">
                  <w:pPr>
                    <w:pStyle w:val="EmptyCellLayoutStyle"/>
                    <w:spacing w:after="0" w:line="240" w:lineRule="auto"/>
                  </w:pPr>
                </w:p>
              </w:tc>
            </w:tr>
            <w:tr w:rsidR="00FF1580" w14:paraId="02C3CD04" w14:textId="77777777" w:rsidTr="00FF158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46081" w14:paraId="0CCB3ED0" w14:textId="77777777">
                    <w:trPr>
                      <w:trHeight w:val="212"/>
                    </w:trPr>
                    <w:tc>
                      <w:tcPr>
                        <w:tcW w:w="11160" w:type="dxa"/>
                        <w:tcBorders>
                          <w:top w:val="nil"/>
                          <w:left w:val="nil"/>
                          <w:bottom w:val="nil"/>
                          <w:right w:val="nil"/>
                        </w:tcBorders>
                        <w:tcMar>
                          <w:top w:w="39" w:type="dxa"/>
                          <w:left w:w="39" w:type="dxa"/>
                          <w:bottom w:w="39" w:type="dxa"/>
                          <w:right w:w="39" w:type="dxa"/>
                        </w:tcMar>
                      </w:tcPr>
                      <w:p w14:paraId="4D428A94" w14:textId="77777777" w:rsidR="00546081" w:rsidRDefault="00876F17">
                        <w:pPr>
                          <w:spacing w:after="0" w:line="240" w:lineRule="auto"/>
                        </w:pPr>
                        <w:r>
                          <w:rPr>
                            <w:rFonts w:ascii="Arial" w:eastAsia="Arial" w:hAnsi="Arial"/>
                            <w:color w:val="000000"/>
                            <w:sz w:val="22"/>
                          </w:rPr>
                          <w:t xml:space="preserve">Independent judgment will be frequently used to make decisions determining appropriate intervention for customers with little or no supervision.  Priority of work assignments, unless directed otherwise. Content and methods for informational presentations and accompanying informational needs. </w:t>
                        </w:r>
                      </w:p>
                    </w:tc>
                  </w:tr>
                </w:tbl>
                <w:p w14:paraId="6C356C61" w14:textId="77777777" w:rsidR="00546081" w:rsidRDefault="00546081">
                  <w:pPr>
                    <w:spacing w:after="0" w:line="240" w:lineRule="auto"/>
                  </w:pPr>
                </w:p>
              </w:tc>
            </w:tr>
          </w:tbl>
          <w:p w14:paraId="2C9CB8AB" w14:textId="77777777" w:rsidR="00546081" w:rsidRDefault="00546081">
            <w:pPr>
              <w:spacing w:after="0" w:line="240" w:lineRule="auto"/>
            </w:pPr>
          </w:p>
        </w:tc>
        <w:tc>
          <w:tcPr>
            <w:tcW w:w="179" w:type="dxa"/>
          </w:tcPr>
          <w:p w14:paraId="3E23276E" w14:textId="77777777" w:rsidR="00546081" w:rsidRDefault="00546081">
            <w:pPr>
              <w:pStyle w:val="EmptyCellLayoutStyle"/>
              <w:spacing w:after="0" w:line="240" w:lineRule="auto"/>
            </w:pPr>
          </w:p>
        </w:tc>
      </w:tr>
      <w:tr w:rsidR="00546081" w14:paraId="782C0837" w14:textId="77777777">
        <w:trPr>
          <w:trHeight w:val="99"/>
        </w:trPr>
        <w:tc>
          <w:tcPr>
            <w:tcW w:w="179" w:type="dxa"/>
          </w:tcPr>
          <w:p w14:paraId="27099C4F" w14:textId="77777777" w:rsidR="00546081" w:rsidRDefault="00546081">
            <w:pPr>
              <w:pStyle w:val="EmptyCellLayoutStyle"/>
              <w:spacing w:after="0" w:line="240" w:lineRule="auto"/>
            </w:pPr>
          </w:p>
        </w:tc>
        <w:tc>
          <w:tcPr>
            <w:tcW w:w="0" w:type="dxa"/>
          </w:tcPr>
          <w:p w14:paraId="36BE4922" w14:textId="77777777" w:rsidR="00546081" w:rsidRDefault="00546081">
            <w:pPr>
              <w:pStyle w:val="EmptyCellLayoutStyle"/>
              <w:spacing w:after="0" w:line="240" w:lineRule="auto"/>
            </w:pPr>
          </w:p>
        </w:tc>
        <w:tc>
          <w:tcPr>
            <w:tcW w:w="0" w:type="dxa"/>
          </w:tcPr>
          <w:p w14:paraId="3D086D4D" w14:textId="77777777" w:rsidR="00546081" w:rsidRDefault="00546081">
            <w:pPr>
              <w:pStyle w:val="EmptyCellLayoutStyle"/>
              <w:spacing w:after="0" w:line="240" w:lineRule="auto"/>
            </w:pPr>
          </w:p>
        </w:tc>
        <w:tc>
          <w:tcPr>
            <w:tcW w:w="0" w:type="dxa"/>
          </w:tcPr>
          <w:p w14:paraId="0755F58C" w14:textId="77777777" w:rsidR="00546081" w:rsidRDefault="00546081">
            <w:pPr>
              <w:pStyle w:val="EmptyCellLayoutStyle"/>
              <w:spacing w:after="0" w:line="240" w:lineRule="auto"/>
            </w:pPr>
          </w:p>
        </w:tc>
        <w:tc>
          <w:tcPr>
            <w:tcW w:w="0" w:type="dxa"/>
          </w:tcPr>
          <w:p w14:paraId="07B9B5C8" w14:textId="77777777" w:rsidR="00546081" w:rsidRDefault="00546081">
            <w:pPr>
              <w:pStyle w:val="EmptyCellLayoutStyle"/>
              <w:spacing w:after="0" w:line="240" w:lineRule="auto"/>
            </w:pPr>
          </w:p>
        </w:tc>
        <w:tc>
          <w:tcPr>
            <w:tcW w:w="0" w:type="dxa"/>
          </w:tcPr>
          <w:p w14:paraId="7A7F7CCA" w14:textId="77777777" w:rsidR="00546081" w:rsidRDefault="00546081">
            <w:pPr>
              <w:pStyle w:val="EmptyCellLayoutStyle"/>
              <w:spacing w:after="0" w:line="240" w:lineRule="auto"/>
            </w:pPr>
          </w:p>
        </w:tc>
        <w:tc>
          <w:tcPr>
            <w:tcW w:w="0" w:type="dxa"/>
          </w:tcPr>
          <w:p w14:paraId="07E34800" w14:textId="77777777" w:rsidR="00546081" w:rsidRDefault="00546081">
            <w:pPr>
              <w:pStyle w:val="EmptyCellLayoutStyle"/>
              <w:spacing w:after="0" w:line="240" w:lineRule="auto"/>
            </w:pPr>
          </w:p>
        </w:tc>
        <w:tc>
          <w:tcPr>
            <w:tcW w:w="2505" w:type="dxa"/>
          </w:tcPr>
          <w:p w14:paraId="354DC9CB" w14:textId="77777777" w:rsidR="00546081" w:rsidRDefault="00546081">
            <w:pPr>
              <w:pStyle w:val="EmptyCellLayoutStyle"/>
              <w:spacing w:after="0" w:line="240" w:lineRule="auto"/>
            </w:pPr>
          </w:p>
        </w:tc>
        <w:tc>
          <w:tcPr>
            <w:tcW w:w="6120" w:type="dxa"/>
          </w:tcPr>
          <w:p w14:paraId="04434784" w14:textId="77777777" w:rsidR="00546081" w:rsidRDefault="00546081">
            <w:pPr>
              <w:pStyle w:val="EmptyCellLayoutStyle"/>
              <w:spacing w:after="0" w:line="240" w:lineRule="auto"/>
            </w:pPr>
          </w:p>
        </w:tc>
        <w:tc>
          <w:tcPr>
            <w:tcW w:w="2534" w:type="dxa"/>
          </w:tcPr>
          <w:p w14:paraId="241B5378" w14:textId="77777777" w:rsidR="00546081" w:rsidRDefault="00546081">
            <w:pPr>
              <w:pStyle w:val="EmptyCellLayoutStyle"/>
              <w:spacing w:after="0" w:line="240" w:lineRule="auto"/>
            </w:pPr>
          </w:p>
        </w:tc>
        <w:tc>
          <w:tcPr>
            <w:tcW w:w="179" w:type="dxa"/>
          </w:tcPr>
          <w:p w14:paraId="475DE521" w14:textId="77777777" w:rsidR="00546081" w:rsidRDefault="00546081">
            <w:pPr>
              <w:pStyle w:val="EmptyCellLayoutStyle"/>
              <w:spacing w:after="0" w:line="240" w:lineRule="auto"/>
            </w:pPr>
          </w:p>
        </w:tc>
      </w:tr>
      <w:tr w:rsidR="00FF1580" w14:paraId="77F2762E" w14:textId="77777777" w:rsidTr="00FF1580">
        <w:tc>
          <w:tcPr>
            <w:tcW w:w="179" w:type="dxa"/>
          </w:tcPr>
          <w:p w14:paraId="4C440F08" w14:textId="77777777" w:rsidR="00546081" w:rsidRDefault="00546081">
            <w:pPr>
              <w:pStyle w:val="EmptyCellLayoutStyle"/>
              <w:spacing w:after="0" w:line="240" w:lineRule="auto"/>
            </w:pPr>
          </w:p>
        </w:tc>
        <w:tc>
          <w:tcPr>
            <w:tcW w:w="0" w:type="dxa"/>
          </w:tcPr>
          <w:p w14:paraId="6A0172DB" w14:textId="77777777" w:rsidR="00546081" w:rsidRDefault="00546081">
            <w:pPr>
              <w:pStyle w:val="EmptyCellLayoutStyle"/>
              <w:spacing w:after="0" w:line="240" w:lineRule="auto"/>
            </w:pPr>
          </w:p>
        </w:tc>
        <w:tc>
          <w:tcPr>
            <w:tcW w:w="0" w:type="dxa"/>
          </w:tcPr>
          <w:p w14:paraId="54A02A4D" w14:textId="77777777" w:rsidR="00546081" w:rsidRDefault="00546081">
            <w:pPr>
              <w:pStyle w:val="EmptyCellLayoutStyle"/>
              <w:spacing w:after="0" w:line="240" w:lineRule="auto"/>
            </w:pPr>
          </w:p>
        </w:tc>
        <w:tc>
          <w:tcPr>
            <w:tcW w:w="0" w:type="dxa"/>
          </w:tcPr>
          <w:p w14:paraId="1F83B7A6" w14:textId="77777777" w:rsidR="00546081" w:rsidRDefault="00546081">
            <w:pPr>
              <w:pStyle w:val="EmptyCellLayoutStyle"/>
              <w:spacing w:after="0" w:line="240" w:lineRule="auto"/>
            </w:pPr>
          </w:p>
        </w:tc>
        <w:tc>
          <w:tcPr>
            <w:tcW w:w="0" w:type="dxa"/>
          </w:tcPr>
          <w:p w14:paraId="1B290F75" w14:textId="77777777" w:rsidR="00546081" w:rsidRDefault="00546081">
            <w:pPr>
              <w:pStyle w:val="EmptyCellLayoutStyle"/>
              <w:spacing w:after="0" w:line="240" w:lineRule="auto"/>
            </w:pPr>
          </w:p>
        </w:tc>
        <w:tc>
          <w:tcPr>
            <w:tcW w:w="0" w:type="dxa"/>
          </w:tcPr>
          <w:p w14:paraId="1142BF2B" w14:textId="77777777" w:rsidR="00546081" w:rsidRDefault="0054608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546081" w14:paraId="0A736A4E" w14:textId="77777777">
              <w:trPr>
                <w:trHeight w:val="38"/>
              </w:trPr>
              <w:tc>
                <w:tcPr>
                  <w:tcW w:w="0" w:type="dxa"/>
                  <w:tcBorders>
                    <w:top w:val="single" w:sz="15" w:space="0" w:color="000000"/>
                    <w:left w:val="single" w:sz="15" w:space="0" w:color="000000"/>
                  </w:tcBorders>
                </w:tcPr>
                <w:p w14:paraId="48AC88EC" w14:textId="77777777" w:rsidR="00546081" w:rsidRDefault="00546081">
                  <w:pPr>
                    <w:pStyle w:val="EmptyCellLayoutStyle"/>
                    <w:spacing w:after="0" w:line="240" w:lineRule="auto"/>
                  </w:pPr>
                </w:p>
              </w:tc>
              <w:tc>
                <w:tcPr>
                  <w:tcW w:w="11159" w:type="dxa"/>
                  <w:tcBorders>
                    <w:top w:val="single" w:sz="15" w:space="0" w:color="000000"/>
                    <w:right w:val="single" w:sz="15" w:space="0" w:color="000000"/>
                  </w:tcBorders>
                </w:tcPr>
                <w:p w14:paraId="1E0D9755" w14:textId="77777777" w:rsidR="00546081" w:rsidRDefault="00546081">
                  <w:pPr>
                    <w:pStyle w:val="EmptyCellLayoutStyle"/>
                    <w:spacing w:after="0" w:line="240" w:lineRule="auto"/>
                  </w:pPr>
                </w:p>
              </w:tc>
            </w:tr>
            <w:tr w:rsidR="00546081" w14:paraId="55437C9C" w14:textId="77777777">
              <w:trPr>
                <w:trHeight w:val="270"/>
              </w:trPr>
              <w:tc>
                <w:tcPr>
                  <w:tcW w:w="0" w:type="dxa"/>
                  <w:tcBorders>
                    <w:left w:val="single" w:sz="15" w:space="0" w:color="000000"/>
                  </w:tcBorders>
                </w:tcPr>
                <w:p w14:paraId="08C1DE53" w14:textId="77777777" w:rsidR="00546081" w:rsidRDefault="0054608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46081" w14:paraId="4F6B301F" w14:textId="77777777">
                    <w:trPr>
                      <w:trHeight w:val="192"/>
                    </w:trPr>
                    <w:tc>
                      <w:tcPr>
                        <w:tcW w:w="11160" w:type="dxa"/>
                        <w:tcBorders>
                          <w:top w:val="nil"/>
                          <w:left w:val="nil"/>
                          <w:bottom w:val="nil"/>
                          <w:right w:val="nil"/>
                        </w:tcBorders>
                        <w:tcMar>
                          <w:top w:w="39" w:type="dxa"/>
                          <w:left w:w="39" w:type="dxa"/>
                          <w:bottom w:w="39" w:type="dxa"/>
                          <w:right w:w="39" w:type="dxa"/>
                        </w:tcMar>
                      </w:tcPr>
                      <w:p w14:paraId="107ABB2C" w14:textId="77777777" w:rsidR="00546081" w:rsidRDefault="00876F17">
                        <w:pPr>
                          <w:spacing w:after="0" w:line="240" w:lineRule="auto"/>
                        </w:pPr>
                        <w:r>
                          <w:rPr>
                            <w:rFonts w:ascii="Arial" w:eastAsia="Arial" w:hAnsi="Arial"/>
                            <w:b/>
                            <w:color w:val="000000"/>
                            <w:sz w:val="16"/>
                          </w:rPr>
                          <w:t xml:space="preserve">17. Describe the types of decisions that require the supervisor's review. </w:t>
                        </w:r>
                      </w:p>
                    </w:tc>
                  </w:tr>
                </w:tbl>
                <w:p w14:paraId="5E21E462" w14:textId="77777777" w:rsidR="00546081" w:rsidRDefault="00546081">
                  <w:pPr>
                    <w:spacing w:after="0" w:line="240" w:lineRule="auto"/>
                  </w:pPr>
                </w:p>
              </w:tc>
            </w:tr>
            <w:tr w:rsidR="00546081" w14:paraId="4DA3AB28" w14:textId="77777777">
              <w:trPr>
                <w:trHeight w:val="40"/>
              </w:trPr>
              <w:tc>
                <w:tcPr>
                  <w:tcW w:w="0" w:type="dxa"/>
                  <w:tcBorders>
                    <w:left w:val="single" w:sz="15" w:space="0" w:color="000000"/>
                  </w:tcBorders>
                </w:tcPr>
                <w:p w14:paraId="191053ED" w14:textId="77777777" w:rsidR="00546081" w:rsidRDefault="00546081">
                  <w:pPr>
                    <w:pStyle w:val="EmptyCellLayoutStyle"/>
                    <w:spacing w:after="0" w:line="240" w:lineRule="auto"/>
                  </w:pPr>
                </w:p>
              </w:tc>
              <w:tc>
                <w:tcPr>
                  <w:tcW w:w="11159" w:type="dxa"/>
                  <w:tcBorders>
                    <w:right w:val="single" w:sz="15" w:space="0" w:color="000000"/>
                  </w:tcBorders>
                </w:tcPr>
                <w:p w14:paraId="22706A1D" w14:textId="77777777" w:rsidR="00546081" w:rsidRDefault="00546081">
                  <w:pPr>
                    <w:pStyle w:val="EmptyCellLayoutStyle"/>
                    <w:spacing w:after="0" w:line="240" w:lineRule="auto"/>
                  </w:pPr>
                </w:p>
              </w:tc>
            </w:tr>
            <w:tr w:rsidR="00FF1580" w14:paraId="267E4C64" w14:textId="77777777" w:rsidTr="00FF158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46081" w14:paraId="1F532BB3" w14:textId="77777777">
                    <w:trPr>
                      <w:trHeight w:val="212"/>
                    </w:trPr>
                    <w:tc>
                      <w:tcPr>
                        <w:tcW w:w="11160" w:type="dxa"/>
                        <w:tcBorders>
                          <w:top w:val="nil"/>
                          <w:left w:val="nil"/>
                          <w:bottom w:val="nil"/>
                          <w:right w:val="nil"/>
                        </w:tcBorders>
                        <w:tcMar>
                          <w:top w:w="39" w:type="dxa"/>
                          <w:left w:w="39" w:type="dxa"/>
                          <w:bottom w:w="39" w:type="dxa"/>
                          <w:right w:w="39" w:type="dxa"/>
                        </w:tcMar>
                      </w:tcPr>
                      <w:p w14:paraId="1AEA0875" w14:textId="77777777" w:rsidR="00546081" w:rsidRDefault="00876F17">
                        <w:pPr>
                          <w:spacing w:after="0" w:line="240" w:lineRule="auto"/>
                        </w:pPr>
                        <w:r>
                          <w:rPr>
                            <w:rFonts w:ascii="Arial" w:eastAsia="Arial" w:hAnsi="Arial"/>
                            <w:color w:val="000000"/>
                            <w:sz w:val="22"/>
                          </w:rPr>
                          <w:t xml:space="preserve">Politically sensitive issues, complex analysis and development issues, and those requiring executive input.  </w:t>
                        </w:r>
                      </w:p>
                    </w:tc>
                  </w:tr>
                </w:tbl>
                <w:p w14:paraId="54C03889" w14:textId="77777777" w:rsidR="00546081" w:rsidRDefault="00546081">
                  <w:pPr>
                    <w:spacing w:after="0" w:line="240" w:lineRule="auto"/>
                  </w:pPr>
                </w:p>
              </w:tc>
            </w:tr>
          </w:tbl>
          <w:p w14:paraId="564552B2" w14:textId="77777777" w:rsidR="00546081" w:rsidRDefault="00546081">
            <w:pPr>
              <w:spacing w:after="0" w:line="240" w:lineRule="auto"/>
            </w:pPr>
          </w:p>
        </w:tc>
        <w:tc>
          <w:tcPr>
            <w:tcW w:w="179" w:type="dxa"/>
          </w:tcPr>
          <w:p w14:paraId="02F479D4" w14:textId="77777777" w:rsidR="00546081" w:rsidRDefault="00546081">
            <w:pPr>
              <w:pStyle w:val="EmptyCellLayoutStyle"/>
              <w:spacing w:after="0" w:line="240" w:lineRule="auto"/>
            </w:pPr>
          </w:p>
        </w:tc>
      </w:tr>
      <w:tr w:rsidR="00546081" w14:paraId="470862E7" w14:textId="77777777">
        <w:trPr>
          <w:trHeight w:val="100"/>
        </w:trPr>
        <w:tc>
          <w:tcPr>
            <w:tcW w:w="179" w:type="dxa"/>
          </w:tcPr>
          <w:p w14:paraId="2BACBD73" w14:textId="77777777" w:rsidR="00546081" w:rsidRDefault="00546081">
            <w:pPr>
              <w:pStyle w:val="EmptyCellLayoutStyle"/>
              <w:spacing w:after="0" w:line="240" w:lineRule="auto"/>
            </w:pPr>
          </w:p>
        </w:tc>
        <w:tc>
          <w:tcPr>
            <w:tcW w:w="0" w:type="dxa"/>
          </w:tcPr>
          <w:p w14:paraId="1CEC9D33" w14:textId="77777777" w:rsidR="00546081" w:rsidRDefault="00546081">
            <w:pPr>
              <w:pStyle w:val="EmptyCellLayoutStyle"/>
              <w:spacing w:after="0" w:line="240" w:lineRule="auto"/>
            </w:pPr>
          </w:p>
        </w:tc>
        <w:tc>
          <w:tcPr>
            <w:tcW w:w="0" w:type="dxa"/>
          </w:tcPr>
          <w:p w14:paraId="3C577EC0" w14:textId="77777777" w:rsidR="00546081" w:rsidRDefault="00546081">
            <w:pPr>
              <w:pStyle w:val="EmptyCellLayoutStyle"/>
              <w:spacing w:after="0" w:line="240" w:lineRule="auto"/>
            </w:pPr>
          </w:p>
        </w:tc>
        <w:tc>
          <w:tcPr>
            <w:tcW w:w="0" w:type="dxa"/>
          </w:tcPr>
          <w:p w14:paraId="03A661B2" w14:textId="77777777" w:rsidR="00546081" w:rsidRDefault="00546081">
            <w:pPr>
              <w:pStyle w:val="EmptyCellLayoutStyle"/>
              <w:spacing w:after="0" w:line="240" w:lineRule="auto"/>
            </w:pPr>
          </w:p>
        </w:tc>
        <w:tc>
          <w:tcPr>
            <w:tcW w:w="0" w:type="dxa"/>
          </w:tcPr>
          <w:p w14:paraId="20FEAA41" w14:textId="77777777" w:rsidR="00546081" w:rsidRDefault="00546081">
            <w:pPr>
              <w:pStyle w:val="EmptyCellLayoutStyle"/>
              <w:spacing w:after="0" w:line="240" w:lineRule="auto"/>
            </w:pPr>
          </w:p>
        </w:tc>
        <w:tc>
          <w:tcPr>
            <w:tcW w:w="0" w:type="dxa"/>
          </w:tcPr>
          <w:p w14:paraId="64D6491E" w14:textId="77777777" w:rsidR="00546081" w:rsidRDefault="00546081">
            <w:pPr>
              <w:pStyle w:val="EmptyCellLayoutStyle"/>
              <w:spacing w:after="0" w:line="240" w:lineRule="auto"/>
            </w:pPr>
          </w:p>
        </w:tc>
        <w:tc>
          <w:tcPr>
            <w:tcW w:w="0" w:type="dxa"/>
          </w:tcPr>
          <w:p w14:paraId="0BBFE502" w14:textId="77777777" w:rsidR="00546081" w:rsidRDefault="00546081">
            <w:pPr>
              <w:pStyle w:val="EmptyCellLayoutStyle"/>
              <w:spacing w:after="0" w:line="240" w:lineRule="auto"/>
            </w:pPr>
          </w:p>
        </w:tc>
        <w:tc>
          <w:tcPr>
            <w:tcW w:w="2505" w:type="dxa"/>
          </w:tcPr>
          <w:p w14:paraId="5BC140C9" w14:textId="77777777" w:rsidR="00546081" w:rsidRDefault="00546081">
            <w:pPr>
              <w:pStyle w:val="EmptyCellLayoutStyle"/>
              <w:spacing w:after="0" w:line="240" w:lineRule="auto"/>
            </w:pPr>
          </w:p>
        </w:tc>
        <w:tc>
          <w:tcPr>
            <w:tcW w:w="6120" w:type="dxa"/>
          </w:tcPr>
          <w:p w14:paraId="1FDF4EAA" w14:textId="77777777" w:rsidR="00546081" w:rsidRDefault="00546081">
            <w:pPr>
              <w:pStyle w:val="EmptyCellLayoutStyle"/>
              <w:spacing w:after="0" w:line="240" w:lineRule="auto"/>
            </w:pPr>
          </w:p>
        </w:tc>
        <w:tc>
          <w:tcPr>
            <w:tcW w:w="2534" w:type="dxa"/>
          </w:tcPr>
          <w:p w14:paraId="54D99BF5" w14:textId="77777777" w:rsidR="00546081" w:rsidRDefault="00546081">
            <w:pPr>
              <w:pStyle w:val="EmptyCellLayoutStyle"/>
              <w:spacing w:after="0" w:line="240" w:lineRule="auto"/>
            </w:pPr>
          </w:p>
        </w:tc>
        <w:tc>
          <w:tcPr>
            <w:tcW w:w="179" w:type="dxa"/>
          </w:tcPr>
          <w:p w14:paraId="3B40FBCB" w14:textId="77777777" w:rsidR="00546081" w:rsidRDefault="00546081">
            <w:pPr>
              <w:pStyle w:val="EmptyCellLayoutStyle"/>
              <w:spacing w:after="0" w:line="240" w:lineRule="auto"/>
            </w:pPr>
          </w:p>
        </w:tc>
      </w:tr>
      <w:tr w:rsidR="00FF1580" w14:paraId="3B2F6F86" w14:textId="77777777" w:rsidTr="00FF1580">
        <w:tc>
          <w:tcPr>
            <w:tcW w:w="179" w:type="dxa"/>
          </w:tcPr>
          <w:p w14:paraId="27C70EB0" w14:textId="77777777" w:rsidR="00546081" w:rsidRDefault="00546081">
            <w:pPr>
              <w:pStyle w:val="EmptyCellLayoutStyle"/>
              <w:spacing w:after="0" w:line="240" w:lineRule="auto"/>
            </w:pPr>
          </w:p>
        </w:tc>
        <w:tc>
          <w:tcPr>
            <w:tcW w:w="0" w:type="dxa"/>
          </w:tcPr>
          <w:p w14:paraId="1A8B3674" w14:textId="77777777" w:rsidR="00546081" w:rsidRDefault="00546081">
            <w:pPr>
              <w:pStyle w:val="EmptyCellLayoutStyle"/>
              <w:spacing w:after="0" w:line="240" w:lineRule="auto"/>
            </w:pPr>
          </w:p>
        </w:tc>
        <w:tc>
          <w:tcPr>
            <w:tcW w:w="0" w:type="dxa"/>
          </w:tcPr>
          <w:p w14:paraId="69B4C2AD" w14:textId="77777777" w:rsidR="00546081" w:rsidRDefault="0054608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46081" w14:paraId="793FAE57" w14:textId="77777777">
              <w:trPr>
                <w:trHeight w:val="459"/>
              </w:trPr>
              <w:tc>
                <w:tcPr>
                  <w:tcW w:w="0" w:type="dxa"/>
                  <w:tcBorders>
                    <w:top w:val="single" w:sz="15" w:space="0" w:color="000000"/>
                    <w:left w:val="single" w:sz="15" w:space="0" w:color="000000"/>
                  </w:tcBorders>
                </w:tcPr>
                <w:p w14:paraId="569D4C13" w14:textId="77777777" w:rsidR="00546081" w:rsidRDefault="0054608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46081" w14:paraId="1D2D2672" w14:textId="77777777">
                    <w:trPr>
                      <w:trHeight w:val="381"/>
                    </w:trPr>
                    <w:tc>
                      <w:tcPr>
                        <w:tcW w:w="11160" w:type="dxa"/>
                        <w:tcBorders>
                          <w:top w:val="nil"/>
                          <w:left w:val="nil"/>
                          <w:bottom w:val="nil"/>
                          <w:right w:val="nil"/>
                        </w:tcBorders>
                        <w:tcMar>
                          <w:top w:w="39" w:type="dxa"/>
                          <w:left w:w="39" w:type="dxa"/>
                          <w:bottom w:w="39" w:type="dxa"/>
                          <w:right w:w="39" w:type="dxa"/>
                        </w:tcMar>
                      </w:tcPr>
                      <w:p w14:paraId="6B7C5DF3" w14:textId="77777777" w:rsidR="00546081" w:rsidRDefault="00876F17">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8289DEE" w14:textId="77777777" w:rsidR="00546081" w:rsidRDefault="00546081">
                  <w:pPr>
                    <w:spacing w:after="0" w:line="240" w:lineRule="auto"/>
                  </w:pPr>
                </w:p>
              </w:tc>
            </w:tr>
            <w:tr w:rsidR="00546081" w14:paraId="1BBF2F66" w14:textId="77777777">
              <w:trPr>
                <w:trHeight w:val="80"/>
              </w:trPr>
              <w:tc>
                <w:tcPr>
                  <w:tcW w:w="0" w:type="dxa"/>
                  <w:tcBorders>
                    <w:left w:val="single" w:sz="15" w:space="0" w:color="000000"/>
                  </w:tcBorders>
                </w:tcPr>
                <w:p w14:paraId="1B103B9D" w14:textId="77777777" w:rsidR="00546081" w:rsidRDefault="00546081">
                  <w:pPr>
                    <w:pStyle w:val="EmptyCellLayoutStyle"/>
                    <w:spacing w:after="0" w:line="240" w:lineRule="auto"/>
                  </w:pPr>
                </w:p>
              </w:tc>
              <w:tc>
                <w:tcPr>
                  <w:tcW w:w="11159" w:type="dxa"/>
                  <w:tcBorders>
                    <w:right w:val="single" w:sz="15" w:space="0" w:color="000000"/>
                  </w:tcBorders>
                </w:tcPr>
                <w:p w14:paraId="58CBC130" w14:textId="77777777" w:rsidR="00546081" w:rsidRDefault="00546081">
                  <w:pPr>
                    <w:pStyle w:val="EmptyCellLayoutStyle"/>
                    <w:spacing w:after="0" w:line="240" w:lineRule="auto"/>
                  </w:pPr>
                </w:p>
              </w:tc>
            </w:tr>
            <w:tr w:rsidR="00FF1580" w14:paraId="341D36FF" w14:textId="77777777" w:rsidTr="00FF158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46081" w14:paraId="1BC1E33C" w14:textId="77777777">
                    <w:trPr>
                      <w:trHeight w:val="212"/>
                    </w:trPr>
                    <w:tc>
                      <w:tcPr>
                        <w:tcW w:w="11160" w:type="dxa"/>
                        <w:tcBorders>
                          <w:top w:val="nil"/>
                          <w:left w:val="nil"/>
                          <w:bottom w:val="nil"/>
                          <w:right w:val="nil"/>
                        </w:tcBorders>
                        <w:tcMar>
                          <w:top w:w="39" w:type="dxa"/>
                          <w:left w:w="39" w:type="dxa"/>
                          <w:bottom w:w="39" w:type="dxa"/>
                          <w:right w:w="39" w:type="dxa"/>
                        </w:tcMar>
                      </w:tcPr>
                      <w:p w14:paraId="108A112F" w14:textId="77777777" w:rsidR="00546081" w:rsidRDefault="00876F17">
                        <w:pPr>
                          <w:spacing w:after="0" w:line="240" w:lineRule="auto"/>
                        </w:pPr>
                        <w:r>
                          <w:rPr>
                            <w:rFonts w:ascii="Arial" w:eastAsia="Arial" w:hAnsi="Arial"/>
                            <w:color w:val="000000"/>
                            <w:sz w:val="22"/>
                          </w:rPr>
                          <w:t xml:space="preserve">Able to move equipment and materials, and present information using a variety of media.  Requires occasional twisting, bending, and stooping.  Requires sitting at a desk for extended periods of time.  Able to travel, overnight travel is occasionally required.  </w:t>
                        </w:r>
                      </w:p>
                    </w:tc>
                  </w:tr>
                </w:tbl>
                <w:p w14:paraId="7837403F" w14:textId="77777777" w:rsidR="00546081" w:rsidRDefault="00546081">
                  <w:pPr>
                    <w:spacing w:after="0" w:line="240" w:lineRule="auto"/>
                  </w:pPr>
                </w:p>
              </w:tc>
            </w:tr>
          </w:tbl>
          <w:p w14:paraId="5FD3B5AB" w14:textId="77777777" w:rsidR="00546081" w:rsidRDefault="00546081">
            <w:pPr>
              <w:spacing w:after="0" w:line="240" w:lineRule="auto"/>
            </w:pPr>
          </w:p>
        </w:tc>
        <w:tc>
          <w:tcPr>
            <w:tcW w:w="179" w:type="dxa"/>
          </w:tcPr>
          <w:p w14:paraId="760BBBC5" w14:textId="77777777" w:rsidR="00546081" w:rsidRDefault="00546081">
            <w:pPr>
              <w:pStyle w:val="EmptyCellLayoutStyle"/>
              <w:spacing w:after="0" w:line="240" w:lineRule="auto"/>
            </w:pPr>
          </w:p>
        </w:tc>
      </w:tr>
      <w:tr w:rsidR="00546081" w14:paraId="4F947818" w14:textId="77777777">
        <w:trPr>
          <w:trHeight w:val="99"/>
        </w:trPr>
        <w:tc>
          <w:tcPr>
            <w:tcW w:w="179" w:type="dxa"/>
          </w:tcPr>
          <w:p w14:paraId="25D6445E" w14:textId="77777777" w:rsidR="00546081" w:rsidRDefault="00546081">
            <w:pPr>
              <w:pStyle w:val="EmptyCellLayoutStyle"/>
              <w:spacing w:after="0" w:line="240" w:lineRule="auto"/>
            </w:pPr>
          </w:p>
        </w:tc>
        <w:tc>
          <w:tcPr>
            <w:tcW w:w="0" w:type="dxa"/>
          </w:tcPr>
          <w:p w14:paraId="28099813" w14:textId="77777777" w:rsidR="00546081" w:rsidRDefault="00546081">
            <w:pPr>
              <w:pStyle w:val="EmptyCellLayoutStyle"/>
              <w:spacing w:after="0" w:line="240" w:lineRule="auto"/>
            </w:pPr>
          </w:p>
        </w:tc>
        <w:tc>
          <w:tcPr>
            <w:tcW w:w="0" w:type="dxa"/>
          </w:tcPr>
          <w:p w14:paraId="131BE726" w14:textId="77777777" w:rsidR="00546081" w:rsidRDefault="00546081">
            <w:pPr>
              <w:pStyle w:val="EmptyCellLayoutStyle"/>
              <w:spacing w:after="0" w:line="240" w:lineRule="auto"/>
            </w:pPr>
          </w:p>
        </w:tc>
        <w:tc>
          <w:tcPr>
            <w:tcW w:w="0" w:type="dxa"/>
          </w:tcPr>
          <w:p w14:paraId="307F52E7" w14:textId="77777777" w:rsidR="00546081" w:rsidRDefault="00546081">
            <w:pPr>
              <w:pStyle w:val="EmptyCellLayoutStyle"/>
              <w:spacing w:after="0" w:line="240" w:lineRule="auto"/>
            </w:pPr>
          </w:p>
        </w:tc>
        <w:tc>
          <w:tcPr>
            <w:tcW w:w="0" w:type="dxa"/>
          </w:tcPr>
          <w:p w14:paraId="1F9C474E" w14:textId="77777777" w:rsidR="00546081" w:rsidRDefault="00546081">
            <w:pPr>
              <w:pStyle w:val="EmptyCellLayoutStyle"/>
              <w:spacing w:after="0" w:line="240" w:lineRule="auto"/>
            </w:pPr>
          </w:p>
        </w:tc>
        <w:tc>
          <w:tcPr>
            <w:tcW w:w="0" w:type="dxa"/>
          </w:tcPr>
          <w:p w14:paraId="49683794" w14:textId="77777777" w:rsidR="00546081" w:rsidRDefault="00546081">
            <w:pPr>
              <w:pStyle w:val="EmptyCellLayoutStyle"/>
              <w:spacing w:after="0" w:line="240" w:lineRule="auto"/>
            </w:pPr>
          </w:p>
        </w:tc>
        <w:tc>
          <w:tcPr>
            <w:tcW w:w="0" w:type="dxa"/>
          </w:tcPr>
          <w:p w14:paraId="3E29041B" w14:textId="77777777" w:rsidR="00546081" w:rsidRDefault="00546081">
            <w:pPr>
              <w:pStyle w:val="EmptyCellLayoutStyle"/>
              <w:spacing w:after="0" w:line="240" w:lineRule="auto"/>
            </w:pPr>
          </w:p>
        </w:tc>
        <w:tc>
          <w:tcPr>
            <w:tcW w:w="2505" w:type="dxa"/>
          </w:tcPr>
          <w:p w14:paraId="468F4365" w14:textId="77777777" w:rsidR="00546081" w:rsidRDefault="00546081">
            <w:pPr>
              <w:pStyle w:val="EmptyCellLayoutStyle"/>
              <w:spacing w:after="0" w:line="240" w:lineRule="auto"/>
            </w:pPr>
          </w:p>
        </w:tc>
        <w:tc>
          <w:tcPr>
            <w:tcW w:w="6120" w:type="dxa"/>
          </w:tcPr>
          <w:p w14:paraId="01194D64" w14:textId="77777777" w:rsidR="00546081" w:rsidRDefault="00546081">
            <w:pPr>
              <w:pStyle w:val="EmptyCellLayoutStyle"/>
              <w:spacing w:after="0" w:line="240" w:lineRule="auto"/>
            </w:pPr>
          </w:p>
        </w:tc>
        <w:tc>
          <w:tcPr>
            <w:tcW w:w="2534" w:type="dxa"/>
          </w:tcPr>
          <w:p w14:paraId="42BAA4AF" w14:textId="77777777" w:rsidR="00546081" w:rsidRDefault="00546081">
            <w:pPr>
              <w:pStyle w:val="EmptyCellLayoutStyle"/>
              <w:spacing w:after="0" w:line="240" w:lineRule="auto"/>
            </w:pPr>
          </w:p>
        </w:tc>
        <w:tc>
          <w:tcPr>
            <w:tcW w:w="179" w:type="dxa"/>
          </w:tcPr>
          <w:p w14:paraId="0D4C9FA0" w14:textId="77777777" w:rsidR="00546081" w:rsidRDefault="00546081">
            <w:pPr>
              <w:pStyle w:val="EmptyCellLayoutStyle"/>
              <w:spacing w:after="0" w:line="240" w:lineRule="auto"/>
            </w:pPr>
          </w:p>
        </w:tc>
      </w:tr>
      <w:tr w:rsidR="00FF1580" w14:paraId="129A21D5" w14:textId="77777777" w:rsidTr="00FF1580">
        <w:tc>
          <w:tcPr>
            <w:tcW w:w="179" w:type="dxa"/>
          </w:tcPr>
          <w:p w14:paraId="0DD008B0" w14:textId="77777777" w:rsidR="00546081" w:rsidRDefault="00546081">
            <w:pPr>
              <w:pStyle w:val="EmptyCellLayoutStyle"/>
              <w:spacing w:after="0" w:line="240" w:lineRule="auto"/>
            </w:pPr>
          </w:p>
        </w:tc>
        <w:tc>
          <w:tcPr>
            <w:tcW w:w="0" w:type="dxa"/>
          </w:tcPr>
          <w:p w14:paraId="00EA04DC" w14:textId="77777777" w:rsidR="00546081" w:rsidRDefault="00546081">
            <w:pPr>
              <w:pStyle w:val="EmptyCellLayoutStyle"/>
              <w:spacing w:after="0" w:line="240" w:lineRule="auto"/>
            </w:pPr>
          </w:p>
        </w:tc>
        <w:tc>
          <w:tcPr>
            <w:tcW w:w="0" w:type="dxa"/>
          </w:tcPr>
          <w:p w14:paraId="2CC912E3" w14:textId="77777777" w:rsidR="00546081" w:rsidRDefault="00546081">
            <w:pPr>
              <w:pStyle w:val="EmptyCellLayoutStyle"/>
              <w:spacing w:after="0" w:line="240" w:lineRule="auto"/>
            </w:pPr>
          </w:p>
        </w:tc>
        <w:tc>
          <w:tcPr>
            <w:tcW w:w="0" w:type="dxa"/>
          </w:tcPr>
          <w:p w14:paraId="38E65353" w14:textId="77777777" w:rsidR="00546081" w:rsidRDefault="00546081">
            <w:pPr>
              <w:pStyle w:val="EmptyCellLayoutStyle"/>
              <w:spacing w:after="0" w:line="240" w:lineRule="auto"/>
            </w:pPr>
          </w:p>
        </w:tc>
        <w:tc>
          <w:tcPr>
            <w:tcW w:w="0" w:type="dxa"/>
          </w:tcPr>
          <w:p w14:paraId="771779B8" w14:textId="77777777" w:rsidR="00546081" w:rsidRDefault="0054608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FF1580" w14:paraId="539FC197" w14:textId="77777777" w:rsidTr="00FF158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46081" w14:paraId="18338AA2" w14:textId="77777777">
                    <w:trPr>
                      <w:trHeight w:val="462"/>
                    </w:trPr>
                    <w:tc>
                      <w:tcPr>
                        <w:tcW w:w="11160" w:type="dxa"/>
                        <w:tcBorders>
                          <w:top w:val="nil"/>
                          <w:left w:val="nil"/>
                          <w:bottom w:val="nil"/>
                          <w:right w:val="nil"/>
                        </w:tcBorders>
                        <w:tcMar>
                          <w:top w:w="39" w:type="dxa"/>
                          <w:left w:w="39" w:type="dxa"/>
                          <w:bottom w:w="39" w:type="dxa"/>
                          <w:right w:w="39" w:type="dxa"/>
                        </w:tcMar>
                      </w:tcPr>
                      <w:p w14:paraId="5AA572D7" w14:textId="77777777" w:rsidR="00546081" w:rsidRDefault="00876F1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C5A2B3E" w14:textId="77777777" w:rsidR="00546081" w:rsidRDefault="00546081">
                  <w:pPr>
                    <w:spacing w:after="0" w:line="240" w:lineRule="auto"/>
                  </w:pPr>
                </w:p>
              </w:tc>
            </w:tr>
            <w:tr w:rsidR="00546081" w14:paraId="2341D7FF" w14:textId="77777777">
              <w:trPr>
                <w:trHeight w:val="180"/>
              </w:trPr>
              <w:tc>
                <w:tcPr>
                  <w:tcW w:w="179" w:type="dxa"/>
                  <w:tcBorders>
                    <w:left w:val="single" w:sz="15" w:space="0" w:color="000000"/>
                  </w:tcBorders>
                </w:tcPr>
                <w:p w14:paraId="32D2A5B5" w14:textId="77777777" w:rsidR="00546081" w:rsidRDefault="00546081">
                  <w:pPr>
                    <w:pStyle w:val="EmptyCellLayoutStyle"/>
                    <w:spacing w:after="0" w:line="240" w:lineRule="auto"/>
                  </w:pPr>
                </w:p>
              </w:tc>
              <w:tc>
                <w:tcPr>
                  <w:tcW w:w="10800" w:type="dxa"/>
                </w:tcPr>
                <w:p w14:paraId="562BE127" w14:textId="77777777" w:rsidR="00546081" w:rsidRDefault="00546081">
                  <w:pPr>
                    <w:pStyle w:val="EmptyCellLayoutStyle"/>
                    <w:spacing w:after="0" w:line="240" w:lineRule="auto"/>
                  </w:pPr>
                </w:p>
              </w:tc>
              <w:tc>
                <w:tcPr>
                  <w:tcW w:w="180" w:type="dxa"/>
                  <w:tcBorders>
                    <w:right w:val="single" w:sz="15" w:space="0" w:color="000000"/>
                  </w:tcBorders>
                </w:tcPr>
                <w:p w14:paraId="6C696B2F" w14:textId="77777777" w:rsidR="00546081" w:rsidRDefault="00546081">
                  <w:pPr>
                    <w:pStyle w:val="EmptyCellLayoutStyle"/>
                    <w:spacing w:after="0" w:line="240" w:lineRule="auto"/>
                  </w:pPr>
                </w:p>
              </w:tc>
            </w:tr>
            <w:tr w:rsidR="00FF1580" w14:paraId="6F1EB665" w14:textId="77777777" w:rsidTr="00FF158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46081" w14:paraId="416ADC2B" w14:textId="77777777">
                    <w:trPr>
                      <w:trHeight w:val="176"/>
                    </w:trPr>
                    <w:tc>
                      <w:tcPr>
                        <w:tcW w:w="10980" w:type="dxa"/>
                        <w:tcBorders>
                          <w:top w:val="nil"/>
                          <w:left w:val="nil"/>
                          <w:bottom w:val="nil"/>
                          <w:right w:val="nil"/>
                        </w:tcBorders>
                        <w:tcMar>
                          <w:top w:w="39" w:type="dxa"/>
                          <w:left w:w="39" w:type="dxa"/>
                          <w:bottom w:w="39" w:type="dxa"/>
                          <w:right w:w="39" w:type="dxa"/>
                        </w:tcMar>
                      </w:tcPr>
                      <w:p w14:paraId="30081719" w14:textId="77777777" w:rsidR="00546081" w:rsidRDefault="00876F17">
                        <w:pPr>
                          <w:spacing w:after="0" w:line="240" w:lineRule="auto"/>
                        </w:pPr>
                        <w:r>
                          <w:rPr>
                            <w:rFonts w:ascii="Arial" w:eastAsia="Arial" w:hAnsi="Arial"/>
                            <w:b/>
                            <w:color w:val="000000"/>
                            <w:sz w:val="16"/>
                          </w:rPr>
                          <w:lastRenderedPageBreak/>
                          <w:t>Additional Subordinates</w:t>
                        </w:r>
                      </w:p>
                    </w:tc>
                  </w:tr>
                </w:tbl>
                <w:p w14:paraId="3B8D3F67" w14:textId="77777777" w:rsidR="00546081" w:rsidRDefault="00546081">
                  <w:pPr>
                    <w:spacing w:after="0" w:line="240" w:lineRule="auto"/>
                  </w:pPr>
                </w:p>
              </w:tc>
              <w:tc>
                <w:tcPr>
                  <w:tcW w:w="180" w:type="dxa"/>
                  <w:tcBorders>
                    <w:right w:val="single" w:sz="15" w:space="0" w:color="000000"/>
                  </w:tcBorders>
                </w:tcPr>
                <w:p w14:paraId="31D90EEF" w14:textId="77777777" w:rsidR="00546081" w:rsidRDefault="00546081">
                  <w:pPr>
                    <w:pStyle w:val="EmptyCellLayoutStyle"/>
                    <w:spacing w:after="0" w:line="240" w:lineRule="auto"/>
                  </w:pPr>
                </w:p>
              </w:tc>
            </w:tr>
            <w:tr w:rsidR="00546081" w14:paraId="746727D2" w14:textId="77777777">
              <w:trPr>
                <w:trHeight w:val="40"/>
              </w:trPr>
              <w:tc>
                <w:tcPr>
                  <w:tcW w:w="179" w:type="dxa"/>
                  <w:tcBorders>
                    <w:left w:val="single" w:sz="15" w:space="0" w:color="000000"/>
                  </w:tcBorders>
                </w:tcPr>
                <w:p w14:paraId="08483D27" w14:textId="77777777" w:rsidR="00546081" w:rsidRDefault="00546081">
                  <w:pPr>
                    <w:pStyle w:val="EmptyCellLayoutStyle"/>
                    <w:spacing w:after="0" w:line="240" w:lineRule="auto"/>
                  </w:pPr>
                </w:p>
              </w:tc>
              <w:tc>
                <w:tcPr>
                  <w:tcW w:w="10800" w:type="dxa"/>
                </w:tcPr>
                <w:p w14:paraId="565EA967" w14:textId="77777777" w:rsidR="00546081" w:rsidRDefault="00546081">
                  <w:pPr>
                    <w:pStyle w:val="EmptyCellLayoutStyle"/>
                    <w:spacing w:after="0" w:line="240" w:lineRule="auto"/>
                  </w:pPr>
                </w:p>
              </w:tc>
              <w:tc>
                <w:tcPr>
                  <w:tcW w:w="180" w:type="dxa"/>
                  <w:tcBorders>
                    <w:right w:val="single" w:sz="15" w:space="0" w:color="000000"/>
                  </w:tcBorders>
                </w:tcPr>
                <w:p w14:paraId="0895C304" w14:textId="77777777" w:rsidR="00546081" w:rsidRDefault="00546081">
                  <w:pPr>
                    <w:pStyle w:val="EmptyCellLayoutStyle"/>
                    <w:spacing w:after="0" w:line="240" w:lineRule="auto"/>
                  </w:pPr>
                </w:p>
              </w:tc>
            </w:tr>
            <w:tr w:rsidR="00546081" w14:paraId="3735A142" w14:textId="77777777">
              <w:trPr>
                <w:trHeight w:val="290"/>
              </w:trPr>
              <w:tc>
                <w:tcPr>
                  <w:tcW w:w="179" w:type="dxa"/>
                  <w:tcBorders>
                    <w:left w:val="single" w:sz="15" w:space="0" w:color="000000"/>
                  </w:tcBorders>
                </w:tcPr>
                <w:p w14:paraId="346FAC69" w14:textId="77777777" w:rsidR="00546081" w:rsidRDefault="0054608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46081" w14:paraId="20F2E989" w14:textId="77777777">
                    <w:trPr>
                      <w:trHeight w:val="212"/>
                    </w:trPr>
                    <w:tc>
                      <w:tcPr>
                        <w:tcW w:w="10800" w:type="dxa"/>
                        <w:tcBorders>
                          <w:top w:val="nil"/>
                          <w:left w:val="nil"/>
                          <w:bottom w:val="nil"/>
                          <w:right w:val="nil"/>
                        </w:tcBorders>
                        <w:tcMar>
                          <w:top w:w="39" w:type="dxa"/>
                          <w:left w:w="39" w:type="dxa"/>
                          <w:bottom w:w="39" w:type="dxa"/>
                          <w:right w:w="39" w:type="dxa"/>
                        </w:tcMar>
                      </w:tcPr>
                      <w:p w14:paraId="3B35FB35" w14:textId="77777777" w:rsidR="00546081" w:rsidRDefault="00546081">
                        <w:pPr>
                          <w:spacing w:after="0" w:line="240" w:lineRule="auto"/>
                        </w:pPr>
                      </w:p>
                    </w:tc>
                  </w:tr>
                </w:tbl>
                <w:p w14:paraId="21F5F8F9" w14:textId="77777777" w:rsidR="00546081" w:rsidRDefault="00546081">
                  <w:pPr>
                    <w:spacing w:after="0" w:line="240" w:lineRule="auto"/>
                  </w:pPr>
                </w:p>
              </w:tc>
              <w:tc>
                <w:tcPr>
                  <w:tcW w:w="180" w:type="dxa"/>
                  <w:tcBorders>
                    <w:right w:val="single" w:sz="15" w:space="0" w:color="000000"/>
                  </w:tcBorders>
                </w:tcPr>
                <w:p w14:paraId="745D37E1" w14:textId="77777777" w:rsidR="00546081" w:rsidRDefault="00546081">
                  <w:pPr>
                    <w:pStyle w:val="EmptyCellLayoutStyle"/>
                    <w:spacing w:after="0" w:line="240" w:lineRule="auto"/>
                  </w:pPr>
                </w:p>
              </w:tc>
            </w:tr>
            <w:tr w:rsidR="00546081" w14:paraId="23D02193" w14:textId="77777777">
              <w:trPr>
                <w:trHeight w:val="104"/>
              </w:trPr>
              <w:tc>
                <w:tcPr>
                  <w:tcW w:w="179" w:type="dxa"/>
                  <w:tcBorders>
                    <w:left w:val="single" w:sz="15" w:space="0" w:color="000000"/>
                    <w:bottom w:val="single" w:sz="15" w:space="0" w:color="000000"/>
                  </w:tcBorders>
                </w:tcPr>
                <w:p w14:paraId="1F7837D2" w14:textId="77777777" w:rsidR="00546081" w:rsidRDefault="00546081">
                  <w:pPr>
                    <w:pStyle w:val="EmptyCellLayoutStyle"/>
                    <w:spacing w:after="0" w:line="240" w:lineRule="auto"/>
                  </w:pPr>
                </w:p>
              </w:tc>
              <w:tc>
                <w:tcPr>
                  <w:tcW w:w="10800" w:type="dxa"/>
                  <w:tcBorders>
                    <w:bottom w:val="single" w:sz="15" w:space="0" w:color="000000"/>
                  </w:tcBorders>
                </w:tcPr>
                <w:p w14:paraId="62023AC5" w14:textId="77777777" w:rsidR="00546081" w:rsidRDefault="00546081">
                  <w:pPr>
                    <w:pStyle w:val="EmptyCellLayoutStyle"/>
                    <w:spacing w:after="0" w:line="240" w:lineRule="auto"/>
                  </w:pPr>
                </w:p>
              </w:tc>
              <w:tc>
                <w:tcPr>
                  <w:tcW w:w="180" w:type="dxa"/>
                  <w:tcBorders>
                    <w:bottom w:val="single" w:sz="15" w:space="0" w:color="000000"/>
                    <w:right w:val="single" w:sz="15" w:space="0" w:color="000000"/>
                  </w:tcBorders>
                </w:tcPr>
                <w:p w14:paraId="0A957C59" w14:textId="77777777" w:rsidR="00546081" w:rsidRDefault="00546081">
                  <w:pPr>
                    <w:pStyle w:val="EmptyCellLayoutStyle"/>
                    <w:spacing w:after="0" w:line="240" w:lineRule="auto"/>
                  </w:pPr>
                </w:p>
              </w:tc>
            </w:tr>
          </w:tbl>
          <w:p w14:paraId="02A4C392" w14:textId="77777777" w:rsidR="00546081" w:rsidRDefault="00546081">
            <w:pPr>
              <w:spacing w:after="0" w:line="240" w:lineRule="auto"/>
            </w:pPr>
          </w:p>
        </w:tc>
        <w:tc>
          <w:tcPr>
            <w:tcW w:w="179" w:type="dxa"/>
          </w:tcPr>
          <w:p w14:paraId="31C94CF5" w14:textId="77777777" w:rsidR="00546081" w:rsidRDefault="00546081">
            <w:pPr>
              <w:pStyle w:val="EmptyCellLayoutStyle"/>
              <w:spacing w:after="0" w:line="240" w:lineRule="auto"/>
            </w:pPr>
          </w:p>
        </w:tc>
      </w:tr>
      <w:tr w:rsidR="00546081" w14:paraId="38ABD3FD" w14:textId="77777777">
        <w:trPr>
          <w:trHeight w:val="123"/>
        </w:trPr>
        <w:tc>
          <w:tcPr>
            <w:tcW w:w="179" w:type="dxa"/>
          </w:tcPr>
          <w:p w14:paraId="3E109F27" w14:textId="77777777" w:rsidR="00546081" w:rsidRDefault="00546081">
            <w:pPr>
              <w:pStyle w:val="EmptyCellLayoutStyle"/>
              <w:spacing w:after="0" w:line="240" w:lineRule="auto"/>
            </w:pPr>
          </w:p>
        </w:tc>
        <w:tc>
          <w:tcPr>
            <w:tcW w:w="0" w:type="dxa"/>
          </w:tcPr>
          <w:p w14:paraId="1EB66C8B" w14:textId="77777777" w:rsidR="00546081" w:rsidRDefault="00546081">
            <w:pPr>
              <w:pStyle w:val="EmptyCellLayoutStyle"/>
              <w:spacing w:after="0" w:line="240" w:lineRule="auto"/>
            </w:pPr>
          </w:p>
        </w:tc>
        <w:tc>
          <w:tcPr>
            <w:tcW w:w="0" w:type="dxa"/>
          </w:tcPr>
          <w:p w14:paraId="576ECE03" w14:textId="77777777" w:rsidR="00546081" w:rsidRDefault="00546081">
            <w:pPr>
              <w:pStyle w:val="EmptyCellLayoutStyle"/>
              <w:spacing w:after="0" w:line="240" w:lineRule="auto"/>
            </w:pPr>
          </w:p>
        </w:tc>
        <w:tc>
          <w:tcPr>
            <w:tcW w:w="0" w:type="dxa"/>
          </w:tcPr>
          <w:p w14:paraId="50E227CC" w14:textId="77777777" w:rsidR="00546081" w:rsidRDefault="00546081">
            <w:pPr>
              <w:pStyle w:val="EmptyCellLayoutStyle"/>
              <w:spacing w:after="0" w:line="240" w:lineRule="auto"/>
            </w:pPr>
          </w:p>
        </w:tc>
        <w:tc>
          <w:tcPr>
            <w:tcW w:w="0" w:type="dxa"/>
          </w:tcPr>
          <w:p w14:paraId="0F1DADBB" w14:textId="77777777" w:rsidR="00546081" w:rsidRDefault="00546081">
            <w:pPr>
              <w:pStyle w:val="EmptyCellLayoutStyle"/>
              <w:spacing w:after="0" w:line="240" w:lineRule="auto"/>
            </w:pPr>
          </w:p>
        </w:tc>
        <w:tc>
          <w:tcPr>
            <w:tcW w:w="0" w:type="dxa"/>
          </w:tcPr>
          <w:p w14:paraId="009E92A3" w14:textId="77777777" w:rsidR="00546081" w:rsidRDefault="00546081">
            <w:pPr>
              <w:pStyle w:val="EmptyCellLayoutStyle"/>
              <w:spacing w:after="0" w:line="240" w:lineRule="auto"/>
            </w:pPr>
          </w:p>
        </w:tc>
        <w:tc>
          <w:tcPr>
            <w:tcW w:w="0" w:type="dxa"/>
          </w:tcPr>
          <w:p w14:paraId="5E6C376D" w14:textId="77777777" w:rsidR="00546081" w:rsidRDefault="00546081">
            <w:pPr>
              <w:pStyle w:val="EmptyCellLayoutStyle"/>
              <w:spacing w:after="0" w:line="240" w:lineRule="auto"/>
            </w:pPr>
          </w:p>
        </w:tc>
        <w:tc>
          <w:tcPr>
            <w:tcW w:w="2505" w:type="dxa"/>
          </w:tcPr>
          <w:p w14:paraId="789743FC" w14:textId="77777777" w:rsidR="00546081" w:rsidRDefault="00546081">
            <w:pPr>
              <w:pStyle w:val="EmptyCellLayoutStyle"/>
              <w:spacing w:after="0" w:line="240" w:lineRule="auto"/>
            </w:pPr>
          </w:p>
        </w:tc>
        <w:tc>
          <w:tcPr>
            <w:tcW w:w="6120" w:type="dxa"/>
          </w:tcPr>
          <w:p w14:paraId="5E181BB9" w14:textId="77777777" w:rsidR="00546081" w:rsidRDefault="00546081">
            <w:pPr>
              <w:pStyle w:val="EmptyCellLayoutStyle"/>
              <w:spacing w:after="0" w:line="240" w:lineRule="auto"/>
            </w:pPr>
          </w:p>
        </w:tc>
        <w:tc>
          <w:tcPr>
            <w:tcW w:w="2534" w:type="dxa"/>
          </w:tcPr>
          <w:p w14:paraId="5DEC67BD" w14:textId="77777777" w:rsidR="00546081" w:rsidRDefault="00546081">
            <w:pPr>
              <w:pStyle w:val="EmptyCellLayoutStyle"/>
              <w:spacing w:after="0" w:line="240" w:lineRule="auto"/>
            </w:pPr>
          </w:p>
        </w:tc>
        <w:tc>
          <w:tcPr>
            <w:tcW w:w="179" w:type="dxa"/>
          </w:tcPr>
          <w:p w14:paraId="5154AE34" w14:textId="77777777" w:rsidR="00546081" w:rsidRDefault="00546081">
            <w:pPr>
              <w:pStyle w:val="EmptyCellLayoutStyle"/>
              <w:spacing w:after="0" w:line="240" w:lineRule="auto"/>
            </w:pPr>
          </w:p>
        </w:tc>
      </w:tr>
      <w:tr w:rsidR="00FF1580" w14:paraId="4867C56F" w14:textId="77777777" w:rsidTr="00FF1580">
        <w:tc>
          <w:tcPr>
            <w:tcW w:w="179" w:type="dxa"/>
          </w:tcPr>
          <w:p w14:paraId="32F0553F" w14:textId="77777777" w:rsidR="00546081" w:rsidRDefault="0054608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FF1580" w14:paraId="481722A2" w14:textId="77777777" w:rsidTr="00FF158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46081" w14:paraId="17B76702" w14:textId="77777777">
                    <w:trPr>
                      <w:trHeight w:val="192"/>
                    </w:trPr>
                    <w:tc>
                      <w:tcPr>
                        <w:tcW w:w="11160" w:type="dxa"/>
                        <w:tcBorders>
                          <w:top w:val="nil"/>
                          <w:left w:val="nil"/>
                          <w:bottom w:val="nil"/>
                          <w:right w:val="nil"/>
                        </w:tcBorders>
                        <w:tcMar>
                          <w:top w:w="39" w:type="dxa"/>
                          <w:left w:w="39" w:type="dxa"/>
                          <w:bottom w:w="39" w:type="dxa"/>
                          <w:right w:w="39" w:type="dxa"/>
                        </w:tcMar>
                      </w:tcPr>
                      <w:p w14:paraId="49031E8A" w14:textId="77777777" w:rsidR="00546081" w:rsidRDefault="00876F17">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1F76727" w14:textId="77777777" w:rsidR="00546081" w:rsidRDefault="00546081">
                  <w:pPr>
                    <w:spacing w:after="0" w:line="240" w:lineRule="auto"/>
                  </w:pPr>
                </w:p>
              </w:tc>
            </w:tr>
            <w:tr w:rsidR="00546081" w14:paraId="7A20F282" w14:textId="77777777">
              <w:trPr>
                <w:trHeight w:val="80"/>
              </w:trPr>
              <w:tc>
                <w:tcPr>
                  <w:tcW w:w="900" w:type="dxa"/>
                  <w:tcBorders>
                    <w:left w:val="single" w:sz="15" w:space="0" w:color="000000"/>
                  </w:tcBorders>
                </w:tcPr>
                <w:p w14:paraId="3A9885A1" w14:textId="77777777" w:rsidR="00546081" w:rsidRDefault="00546081">
                  <w:pPr>
                    <w:pStyle w:val="EmptyCellLayoutStyle"/>
                    <w:spacing w:after="0" w:line="240" w:lineRule="auto"/>
                  </w:pPr>
                </w:p>
              </w:tc>
              <w:tc>
                <w:tcPr>
                  <w:tcW w:w="359" w:type="dxa"/>
                </w:tcPr>
                <w:p w14:paraId="084B5718" w14:textId="77777777" w:rsidR="00546081" w:rsidRDefault="00546081">
                  <w:pPr>
                    <w:pStyle w:val="EmptyCellLayoutStyle"/>
                    <w:spacing w:after="0" w:line="240" w:lineRule="auto"/>
                  </w:pPr>
                </w:p>
              </w:tc>
              <w:tc>
                <w:tcPr>
                  <w:tcW w:w="180" w:type="dxa"/>
                </w:tcPr>
                <w:p w14:paraId="4D58F2E2" w14:textId="77777777" w:rsidR="00546081" w:rsidRDefault="00546081">
                  <w:pPr>
                    <w:pStyle w:val="EmptyCellLayoutStyle"/>
                    <w:spacing w:after="0" w:line="240" w:lineRule="auto"/>
                  </w:pPr>
                </w:p>
              </w:tc>
              <w:tc>
                <w:tcPr>
                  <w:tcW w:w="3240" w:type="dxa"/>
                </w:tcPr>
                <w:p w14:paraId="686AA6A9" w14:textId="77777777" w:rsidR="00546081" w:rsidRDefault="00546081">
                  <w:pPr>
                    <w:pStyle w:val="EmptyCellLayoutStyle"/>
                    <w:spacing w:after="0" w:line="240" w:lineRule="auto"/>
                  </w:pPr>
                </w:p>
              </w:tc>
              <w:tc>
                <w:tcPr>
                  <w:tcW w:w="2160" w:type="dxa"/>
                </w:tcPr>
                <w:p w14:paraId="5E888413" w14:textId="77777777" w:rsidR="00546081" w:rsidRDefault="00546081">
                  <w:pPr>
                    <w:pStyle w:val="EmptyCellLayoutStyle"/>
                    <w:spacing w:after="0" w:line="240" w:lineRule="auto"/>
                  </w:pPr>
                </w:p>
              </w:tc>
              <w:tc>
                <w:tcPr>
                  <w:tcW w:w="359" w:type="dxa"/>
                </w:tcPr>
                <w:p w14:paraId="363FAF36" w14:textId="77777777" w:rsidR="00546081" w:rsidRDefault="00546081">
                  <w:pPr>
                    <w:pStyle w:val="EmptyCellLayoutStyle"/>
                    <w:spacing w:after="0" w:line="240" w:lineRule="auto"/>
                  </w:pPr>
                </w:p>
              </w:tc>
              <w:tc>
                <w:tcPr>
                  <w:tcW w:w="180" w:type="dxa"/>
                </w:tcPr>
                <w:p w14:paraId="44316A15" w14:textId="77777777" w:rsidR="00546081" w:rsidRDefault="00546081">
                  <w:pPr>
                    <w:pStyle w:val="EmptyCellLayoutStyle"/>
                    <w:spacing w:after="0" w:line="240" w:lineRule="auto"/>
                  </w:pPr>
                </w:p>
              </w:tc>
              <w:tc>
                <w:tcPr>
                  <w:tcW w:w="3240" w:type="dxa"/>
                </w:tcPr>
                <w:p w14:paraId="36BF7BB3" w14:textId="77777777" w:rsidR="00546081" w:rsidRDefault="00546081">
                  <w:pPr>
                    <w:pStyle w:val="EmptyCellLayoutStyle"/>
                    <w:spacing w:after="0" w:line="240" w:lineRule="auto"/>
                  </w:pPr>
                </w:p>
              </w:tc>
              <w:tc>
                <w:tcPr>
                  <w:tcW w:w="539" w:type="dxa"/>
                  <w:tcBorders>
                    <w:right w:val="single" w:sz="15" w:space="0" w:color="000000"/>
                  </w:tcBorders>
                </w:tcPr>
                <w:p w14:paraId="6AF95439" w14:textId="77777777" w:rsidR="00546081" w:rsidRDefault="00546081">
                  <w:pPr>
                    <w:pStyle w:val="EmptyCellLayoutStyle"/>
                    <w:spacing w:after="0" w:line="240" w:lineRule="auto"/>
                  </w:pPr>
                </w:p>
              </w:tc>
            </w:tr>
            <w:tr w:rsidR="00546081" w14:paraId="5E3151A5" w14:textId="77777777">
              <w:trPr>
                <w:trHeight w:val="269"/>
              </w:trPr>
              <w:tc>
                <w:tcPr>
                  <w:tcW w:w="900" w:type="dxa"/>
                  <w:tcBorders>
                    <w:left w:val="single" w:sz="15" w:space="0" w:color="000000"/>
                  </w:tcBorders>
                </w:tcPr>
                <w:p w14:paraId="5D046354" w14:textId="77777777" w:rsidR="00546081" w:rsidRDefault="005460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46081" w14:paraId="608BB12C" w14:textId="77777777">
                    <w:trPr>
                      <w:trHeight w:val="212"/>
                    </w:trPr>
                    <w:tc>
                      <w:tcPr>
                        <w:tcW w:w="360" w:type="dxa"/>
                        <w:tcBorders>
                          <w:top w:val="nil"/>
                          <w:left w:val="nil"/>
                          <w:bottom w:val="nil"/>
                          <w:right w:val="nil"/>
                        </w:tcBorders>
                        <w:tcMar>
                          <w:top w:w="39" w:type="dxa"/>
                          <w:left w:w="39" w:type="dxa"/>
                          <w:bottom w:w="39" w:type="dxa"/>
                          <w:right w:w="39" w:type="dxa"/>
                        </w:tcMar>
                      </w:tcPr>
                      <w:p w14:paraId="0C638255" w14:textId="77777777" w:rsidR="00546081" w:rsidRDefault="00876F17">
                        <w:pPr>
                          <w:spacing w:after="0" w:line="240" w:lineRule="auto"/>
                        </w:pPr>
                        <w:r>
                          <w:rPr>
                            <w:rFonts w:ascii="Arial" w:eastAsia="Arial" w:hAnsi="Arial"/>
                            <w:color w:val="000000"/>
                          </w:rPr>
                          <w:t>N</w:t>
                        </w:r>
                      </w:p>
                    </w:tc>
                  </w:tr>
                </w:tbl>
                <w:p w14:paraId="6A18CAF6" w14:textId="77777777" w:rsidR="00546081" w:rsidRDefault="00546081">
                  <w:pPr>
                    <w:spacing w:after="0" w:line="240" w:lineRule="auto"/>
                  </w:pPr>
                </w:p>
              </w:tc>
              <w:tc>
                <w:tcPr>
                  <w:tcW w:w="180" w:type="dxa"/>
                </w:tcPr>
                <w:p w14:paraId="542F215F" w14:textId="77777777" w:rsidR="00546081" w:rsidRDefault="005460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46081" w14:paraId="7FF18E91" w14:textId="77777777">
                    <w:trPr>
                      <w:trHeight w:val="192"/>
                    </w:trPr>
                    <w:tc>
                      <w:tcPr>
                        <w:tcW w:w="3240" w:type="dxa"/>
                        <w:tcBorders>
                          <w:top w:val="nil"/>
                          <w:left w:val="nil"/>
                          <w:bottom w:val="nil"/>
                          <w:right w:val="nil"/>
                        </w:tcBorders>
                        <w:tcMar>
                          <w:top w:w="39" w:type="dxa"/>
                          <w:left w:w="39" w:type="dxa"/>
                          <w:bottom w:w="39" w:type="dxa"/>
                          <w:right w:w="39" w:type="dxa"/>
                        </w:tcMar>
                      </w:tcPr>
                      <w:p w14:paraId="2F2029D5" w14:textId="77777777" w:rsidR="00546081" w:rsidRDefault="00876F17">
                        <w:pPr>
                          <w:spacing w:after="0" w:line="240" w:lineRule="auto"/>
                        </w:pPr>
                        <w:r>
                          <w:rPr>
                            <w:rFonts w:ascii="Arial" w:eastAsia="Arial" w:hAnsi="Arial"/>
                            <w:color w:val="000000"/>
                            <w:sz w:val="16"/>
                          </w:rPr>
                          <w:t>Complete and sign service ratings.</w:t>
                        </w:r>
                      </w:p>
                    </w:tc>
                  </w:tr>
                </w:tbl>
                <w:p w14:paraId="70F747BC" w14:textId="77777777" w:rsidR="00546081" w:rsidRDefault="00546081">
                  <w:pPr>
                    <w:spacing w:after="0" w:line="240" w:lineRule="auto"/>
                  </w:pPr>
                </w:p>
              </w:tc>
              <w:tc>
                <w:tcPr>
                  <w:tcW w:w="2160" w:type="dxa"/>
                </w:tcPr>
                <w:p w14:paraId="5987E943" w14:textId="77777777" w:rsidR="00546081" w:rsidRDefault="005460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46081" w14:paraId="538FA905" w14:textId="77777777">
                    <w:trPr>
                      <w:trHeight w:val="212"/>
                    </w:trPr>
                    <w:tc>
                      <w:tcPr>
                        <w:tcW w:w="360" w:type="dxa"/>
                        <w:tcBorders>
                          <w:top w:val="nil"/>
                          <w:left w:val="nil"/>
                          <w:bottom w:val="nil"/>
                          <w:right w:val="nil"/>
                        </w:tcBorders>
                        <w:tcMar>
                          <w:top w:w="39" w:type="dxa"/>
                          <w:left w:w="39" w:type="dxa"/>
                          <w:bottom w:w="39" w:type="dxa"/>
                          <w:right w:w="39" w:type="dxa"/>
                        </w:tcMar>
                      </w:tcPr>
                      <w:p w14:paraId="4E0C93D1" w14:textId="77777777" w:rsidR="00546081" w:rsidRDefault="00876F17">
                        <w:pPr>
                          <w:spacing w:after="0" w:line="240" w:lineRule="auto"/>
                        </w:pPr>
                        <w:r>
                          <w:rPr>
                            <w:rFonts w:ascii="Arial" w:eastAsia="Arial" w:hAnsi="Arial"/>
                            <w:color w:val="000000"/>
                          </w:rPr>
                          <w:t>N</w:t>
                        </w:r>
                      </w:p>
                    </w:tc>
                  </w:tr>
                </w:tbl>
                <w:p w14:paraId="4953F477" w14:textId="77777777" w:rsidR="00546081" w:rsidRDefault="00546081">
                  <w:pPr>
                    <w:spacing w:after="0" w:line="240" w:lineRule="auto"/>
                  </w:pPr>
                </w:p>
              </w:tc>
              <w:tc>
                <w:tcPr>
                  <w:tcW w:w="180" w:type="dxa"/>
                </w:tcPr>
                <w:p w14:paraId="34D6564B" w14:textId="77777777" w:rsidR="00546081" w:rsidRDefault="005460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46081" w14:paraId="67B1D94E" w14:textId="77777777">
                    <w:trPr>
                      <w:trHeight w:val="192"/>
                    </w:trPr>
                    <w:tc>
                      <w:tcPr>
                        <w:tcW w:w="3240" w:type="dxa"/>
                        <w:tcBorders>
                          <w:top w:val="nil"/>
                          <w:left w:val="nil"/>
                          <w:bottom w:val="nil"/>
                          <w:right w:val="nil"/>
                        </w:tcBorders>
                        <w:tcMar>
                          <w:top w:w="39" w:type="dxa"/>
                          <w:left w:w="39" w:type="dxa"/>
                          <w:bottom w:w="39" w:type="dxa"/>
                          <w:right w:w="39" w:type="dxa"/>
                        </w:tcMar>
                      </w:tcPr>
                      <w:p w14:paraId="1DB945A7" w14:textId="77777777" w:rsidR="00546081" w:rsidRDefault="00876F17">
                        <w:pPr>
                          <w:spacing w:after="0" w:line="240" w:lineRule="auto"/>
                        </w:pPr>
                        <w:r>
                          <w:rPr>
                            <w:rFonts w:ascii="Arial" w:eastAsia="Arial" w:hAnsi="Arial"/>
                            <w:color w:val="000000"/>
                            <w:sz w:val="16"/>
                          </w:rPr>
                          <w:t>Assign work.</w:t>
                        </w:r>
                      </w:p>
                    </w:tc>
                  </w:tr>
                </w:tbl>
                <w:p w14:paraId="2CEA63AC" w14:textId="77777777" w:rsidR="00546081" w:rsidRDefault="00546081">
                  <w:pPr>
                    <w:spacing w:after="0" w:line="240" w:lineRule="auto"/>
                  </w:pPr>
                </w:p>
              </w:tc>
              <w:tc>
                <w:tcPr>
                  <w:tcW w:w="539" w:type="dxa"/>
                  <w:tcBorders>
                    <w:right w:val="single" w:sz="15" w:space="0" w:color="000000"/>
                  </w:tcBorders>
                </w:tcPr>
                <w:p w14:paraId="36FE8B43" w14:textId="77777777" w:rsidR="00546081" w:rsidRDefault="00546081">
                  <w:pPr>
                    <w:pStyle w:val="EmptyCellLayoutStyle"/>
                    <w:spacing w:after="0" w:line="240" w:lineRule="auto"/>
                  </w:pPr>
                </w:p>
              </w:tc>
            </w:tr>
            <w:tr w:rsidR="00546081" w14:paraId="506A4744" w14:textId="77777777">
              <w:trPr>
                <w:trHeight w:val="20"/>
              </w:trPr>
              <w:tc>
                <w:tcPr>
                  <w:tcW w:w="900" w:type="dxa"/>
                  <w:tcBorders>
                    <w:left w:val="single" w:sz="15" w:space="0" w:color="000000"/>
                  </w:tcBorders>
                </w:tcPr>
                <w:p w14:paraId="25160BA6" w14:textId="77777777" w:rsidR="00546081" w:rsidRDefault="00546081">
                  <w:pPr>
                    <w:pStyle w:val="EmptyCellLayoutStyle"/>
                    <w:spacing w:after="0" w:line="240" w:lineRule="auto"/>
                  </w:pPr>
                </w:p>
              </w:tc>
              <w:tc>
                <w:tcPr>
                  <w:tcW w:w="359" w:type="dxa"/>
                  <w:vMerge/>
                </w:tcPr>
                <w:p w14:paraId="59C99793" w14:textId="77777777" w:rsidR="00546081" w:rsidRDefault="00546081">
                  <w:pPr>
                    <w:pStyle w:val="EmptyCellLayoutStyle"/>
                    <w:spacing w:after="0" w:line="240" w:lineRule="auto"/>
                  </w:pPr>
                </w:p>
              </w:tc>
              <w:tc>
                <w:tcPr>
                  <w:tcW w:w="180" w:type="dxa"/>
                </w:tcPr>
                <w:p w14:paraId="25C8CC0E" w14:textId="77777777" w:rsidR="00546081" w:rsidRDefault="00546081">
                  <w:pPr>
                    <w:pStyle w:val="EmptyCellLayoutStyle"/>
                    <w:spacing w:after="0" w:line="240" w:lineRule="auto"/>
                  </w:pPr>
                </w:p>
              </w:tc>
              <w:tc>
                <w:tcPr>
                  <w:tcW w:w="3240" w:type="dxa"/>
                </w:tcPr>
                <w:p w14:paraId="2348ECE9" w14:textId="77777777" w:rsidR="00546081" w:rsidRDefault="00546081">
                  <w:pPr>
                    <w:pStyle w:val="EmptyCellLayoutStyle"/>
                    <w:spacing w:after="0" w:line="240" w:lineRule="auto"/>
                  </w:pPr>
                </w:p>
              </w:tc>
              <w:tc>
                <w:tcPr>
                  <w:tcW w:w="2160" w:type="dxa"/>
                </w:tcPr>
                <w:p w14:paraId="3FB5667C" w14:textId="77777777" w:rsidR="00546081" w:rsidRDefault="00546081">
                  <w:pPr>
                    <w:pStyle w:val="EmptyCellLayoutStyle"/>
                    <w:spacing w:after="0" w:line="240" w:lineRule="auto"/>
                  </w:pPr>
                </w:p>
              </w:tc>
              <w:tc>
                <w:tcPr>
                  <w:tcW w:w="359" w:type="dxa"/>
                  <w:vMerge/>
                </w:tcPr>
                <w:p w14:paraId="2D297399" w14:textId="77777777" w:rsidR="00546081" w:rsidRDefault="00546081">
                  <w:pPr>
                    <w:pStyle w:val="EmptyCellLayoutStyle"/>
                    <w:spacing w:after="0" w:line="240" w:lineRule="auto"/>
                  </w:pPr>
                </w:p>
              </w:tc>
              <w:tc>
                <w:tcPr>
                  <w:tcW w:w="180" w:type="dxa"/>
                </w:tcPr>
                <w:p w14:paraId="2A44722D" w14:textId="77777777" w:rsidR="00546081" w:rsidRDefault="00546081">
                  <w:pPr>
                    <w:pStyle w:val="EmptyCellLayoutStyle"/>
                    <w:spacing w:after="0" w:line="240" w:lineRule="auto"/>
                  </w:pPr>
                </w:p>
              </w:tc>
              <w:tc>
                <w:tcPr>
                  <w:tcW w:w="3240" w:type="dxa"/>
                </w:tcPr>
                <w:p w14:paraId="1EDCE7AA" w14:textId="77777777" w:rsidR="00546081" w:rsidRDefault="00546081">
                  <w:pPr>
                    <w:pStyle w:val="EmptyCellLayoutStyle"/>
                    <w:spacing w:after="0" w:line="240" w:lineRule="auto"/>
                  </w:pPr>
                </w:p>
              </w:tc>
              <w:tc>
                <w:tcPr>
                  <w:tcW w:w="539" w:type="dxa"/>
                  <w:tcBorders>
                    <w:right w:val="single" w:sz="15" w:space="0" w:color="000000"/>
                  </w:tcBorders>
                </w:tcPr>
                <w:p w14:paraId="1BB02AE5" w14:textId="77777777" w:rsidR="00546081" w:rsidRDefault="00546081">
                  <w:pPr>
                    <w:pStyle w:val="EmptyCellLayoutStyle"/>
                    <w:spacing w:after="0" w:line="240" w:lineRule="auto"/>
                  </w:pPr>
                </w:p>
              </w:tc>
            </w:tr>
            <w:tr w:rsidR="00546081" w14:paraId="32B30EC3" w14:textId="77777777">
              <w:trPr>
                <w:trHeight w:val="69"/>
              </w:trPr>
              <w:tc>
                <w:tcPr>
                  <w:tcW w:w="900" w:type="dxa"/>
                  <w:tcBorders>
                    <w:left w:val="single" w:sz="15" w:space="0" w:color="000000"/>
                  </w:tcBorders>
                </w:tcPr>
                <w:p w14:paraId="183CDEC3" w14:textId="77777777" w:rsidR="00546081" w:rsidRDefault="00546081">
                  <w:pPr>
                    <w:pStyle w:val="EmptyCellLayoutStyle"/>
                    <w:spacing w:after="0" w:line="240" w:lineRule="auto"/>
                  </w:pPr>
                </w:p>
              </w:tc>
              <w:tc>
                <w:tcPr>
                  <w:tcW w:w="359" w:type="dxa"/>
                </w:tcPr>
                <w:p w14:paraId="723A9742" w14:textId="77777777" w:rsidR="00546081" w:rsidRDefault="00546081">
                  <w:pPr>
                    <w:pStyle w:val="EmptyCellLayoutStyle"/>
                    <w:spacing w:after="0" w:line="240" w:lineRule="auto"/>
                  </w:pPr>
                </w:p>
              </w:tc>
              <w:tc>
                <w:tcPr>
                  <w:tcW w:w="180" w:type="dxa"/>
                </w:tcPr>
                <w:p w14:paraId="4CC9B690" w14:textId="77777777" w:rsidR="00546081" w:rsidRDefault="00546081">
                  <w:pPr>
                    <w:pStyle w:val="EmptyCellLayoutStyle"/>
                    <w:spacing w:after="0" w:line="240" w:lineRule="auto"/>
                  </w:pPr>
                </w:p>
              </w:tc>
              <w:tc>
                <w:tcPr>
                  <w:tcW w:w="3240" w:type="dxa"/>
                </w:tcPr>
                <w:p w14:paraId="716D8841" w14:textId="77777777" w:rsidR="00546081" w:rsidRDefault="00546081">
                  <w:pPr>
                    <w:pStyle w:val="EmptyCellLayoutStyle"/>
                    <w:spacing w:after="0" w:line="240" w:lineRule="auto"/>
                  </w:pPr>
                </w:p>
              </w:tc>
              <w:tc>
                <w:tcPr>
                  <w:tcW w:w="2160" w:type="dxa"/>
                </w:tcPr>
                <w:p w14:paraId="12110C91" w14:textId="77777777" w:rsidR="00546081" w:rsidRDefault="00546081">
                  <w:pPr>
                    <w:pStyle w:val="EmptyCellLayoutStyle"/>
                    <w:spacing w:after="0" w:line="240" w:lineRule="auto"/>
                  </w:pPr>
                </w:p>
              </w:tc>
              <w:tc>
                <w:tcPr>
                  <w:tcW w:w="359" w:type="dxa"/>
                </w:tcPr>
                <w:p w14:paraId="331BE055" w14:textId="77777777" w:rsidR="00546081" w:rsidRDefault="00546081">
                  <w:pPr>
                    <w:pStyle w:val="EmptyCellLayoutStyle"/>
                    <w:spacing w:after="0" w:line="240" w:lineRule="auto"/>
                  </w:pPr>
                </w:p>
              </w:tc>
              <w:tc>
                <w:tcPr>
                  <w:tcW w:w="180" w:type="dxa"/>
                </w:tcPr>
                <w:p w14:paraId="4F79E58F" w14:textId="77777777" w:rsidR="00546081" w:rsidRDefault="00546081">
                  <w:pPr>
                    <w:pStyle w:val="EmptyCellLayoutStyle"/>
                    <w:spacing w:after="0" w:line="240" w:lineRule="auto"/>
                  </w:pPr>
                </w:p>
              </w:tc>
              <w:tc>
                <w:tcPr>
                  <w:tcW w:w="3240" w:type="dxa"/>
                </w:tcPr>
                <w:p w14:paraId="12688022" w14:textId="77777777" w:rsidR="00546081" w:rsidRDefault="00546081">
                  <w:pPr>
                    <w:pStyle w:val="EmptyCellLayoutStyle"/>
                    <w:spacing w:after="0" w:line="240" w:lineRule="auto"/>
                  </w:pPr>
                </w:p>
              </w:tc>
              <w:tc>
                <w:tcPr>
                  <w:tcW w:w="539" w:type="dxa"/>
                  <w:tcBorders>
                    <w:right w:val="single" w:sz="15" w:space="0" w:color="000000"/>
                  </w:tcBorders>
                </w:tcPr>
                <w:p w14:paraId="4E086261" w14:textId="77777777" w:rsidR="00546081" w:rsidRDefault="00546081">
                  <w:pPr>
                    <w:pStyle w:val="EmptyCellLayoutStyle"/>
                    <w:spacing w:after="0" w:line="240" w:lineRule="auto"/>
                  </w:pPr>
                </w:p>
              </w:tc>
            </w:tr>
            <w:tr w:rsidR="00546081" w14:paraId="00F41C7E" w14:textId="77777777">
              <w:trPr>
                <w:trHeight w:val="270"/>
              </w:trPr>
              <w:tc>
                <w:tcPr>
                  <w:tcW w:w="900" w:type="dxa"/>
                  <w:tcBorders>
                    <w:left w:val="single" w:sz="15" w:space="0" w:color="000000"/>
                  </w:tcBorders>
                </w:tcPr>
                <w:p w14:paraId="1A4A1B6B" w14:textId="77777777" w:rsidR="00546081" w:rsidRDefault="005460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46081" w14:paraId="3B39BCD8" w14:textId="77777777">
                    <w:trPr>
                      <w:trHeight w:val="212"/>
                    </w:trPr>
                    <w:tc>
                      <w:tcPr>
                        <w:tcW w:w="360" w:type="dxa"/>
                        <w:tcBorders>
                          <w:top w:val="nil"/>
                          <w:left w:val="nil"/>
                          <w:bottom w:val="nil"/>
                          <w:right w:val="nil"/>
                        </w:tcBorders>
                        <w:tcMar>
                          <w:top w:w="39" w:type="dxa"/>
                          <w:left w:w="39" w:type="dxa"/>
                          <w:bottom w:w="39" w:type="dxa"/>
                          <w:right w:w="39" w:type="dxa"/>
                        </w:tcMar>
                      </w:tcPr>
                      <w:p w14:paraId="280AA3C6" w14:textId="77777777" w:rsidR="00546081" w:rsidRDefault="00876F17">
                        <w:pPr>
                          <w:spacing w:after="0" w:line="240" w:lineRule="auto"/>
                        </w:pPr>
                        <w:r>
                          <w:rPr>
                            <w:rFonts w:ascii="Arial" w:eastAsia="Arial" w:hAnsi="Arial"/>
                            <w:color w:val="000000"/>
                          </w:rPr>
                          <w:t>N</w:t>
                        </w:r>
                      </w:p>
                    </w:tc>
                  </w:tr>
                </w:tbl>
                <w:p w14:paraId="310E831C" w14:textId="77777777" w:rsidR="00546081" w:rsidRDefault="00546081">
                  <w:pPr>
                    <w:spacing w:after="0" w:line="240" w:lineRule="auto"/>
                  </w:pPr>
                </w:p>
              </w:tc>
              <w:tc>
                <w:tcPr>
                  <w:tcW w:w="180" w:type="dxa"/>
                </w:tcPr>
                <w:p w14:paraId="14C89E71" w14:textId="77777777" w:rsidR="00546081" w:rsidRDefault="005460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46081" w14:paraId="2F2B85E6" w14:textId="77777777">
                    <w:trPr>
                      <w:trHeight w:val="192"/>
                    </w:trPr>
                    <w:tc>
                      <w:tcPr>
                        <w:tcW w:w="3240" w:type="dxa"/>
                        <w:tcBorders>
                          <w:top w:val="nil"/>
                          <w:left w:val="nil"/>
                          <w:bottom w:val="nil"/>
                          <w:right w:val="nil"/>
                        </w:tcBorders>
                        <w:tcMar>
                          <w:top w:w="39" w:type="dxa"/>
                          <w:left w:w="39" w:type="dxa"/>
                          <w:bottom w:w="39" w:type="dxa"/>
                          <w:right w:w="39" w:type="dxa"/>
                        </w:tcMar>
                      </w:tcPr>
                      <w:p w14:paraId="6F7323A6" w14:textId="77777777" w:rsidR="00546081" w:rsidRDefault="00876F17">
                        <w:pPr>
                          <w:spacing w:after="0" w:line="240" w:lineRule="auto"/>
                        </w:pPr>
                        <w:r>
                          <w:rPr>
                            <w:rFonts w:ascii="Arial" w:eastAsia="Arial" w:hAnsi="Arial"/>
                            <w:color w:val="000000"/>
                            <w:sz w:val="16"/>
                          </w:rPr>
                          <w:t>Provide formal written counseling.</w:t>
                        </w:r>
                      </w:p>
                    </w:tc>
                  </w:tr>
                </w:tbl>
                <w:p w14:paraId="33BCA64B" w14:textId="77777777" w:rsidR="00546081" w:rsidRDefault="00546081">
                  <w:pPr>
                    <w:spacing w:after="0" w:line="240" w:lineRule="auto"/>
                  </w:pPr>
                </w:p>
              </w:tc>
              <w:tc>
                <w:tcPr>
                  <w:tcW w:w="2160" w:type="dxa"/>
                </w:tcPr>
                <w:p w14:paraId="674447A3" w14:textId="77777777" w:rsidR="00546081" w:rsidRDefault="005460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46081" w14:paraId="787A9A1D" w14:textId="77777777">
                    <w:trPr>
                      <w:trHeight w:val="212"/>
                    </w:trPr>
                    <w:tc>
                      <w:tcPr>
                        <w:tcW w:w="360" w:type="dxa"/>
                        <w:tcBorders>
                          <w:top w:val="nil"/>
                          <w:left w:val="nil"/>
                          <w:bottom w:val="nil"/>
                          <w:right w:val="nil"/>
                        </w:tcBorders>
                        <w:tcMar>
                          <w:top w:w="39" w:type="dxa"/>
                          <w:left w:w="39" w:type="dxa"/>
                          <w:bottom w:w="39" w:type="dxa"/>
                          <w:right w:w="39" w:type="dxa"/>
                        </w:tcMar>
                      </w:tcPr>
                      <w:p w14:paraId="417D217D" w14:textId="77777777" w:rsidR="00546081" w:rsidRDefault="00876F17">
                        <w:pPr>
                          <w:spacing w:after="0" w:line="240" w:lineRule="auto"/>
                        </w:pPr>
                        <w:r>
                          <w:rPr>
                            <w:rFonts w:ascii="Arial" w:eastAsia="Arial" w:hAnsi="Arial"/>
                            <w:color w:val="000000"/>
                          </w:rPr>
                          <w:t>N</w:t>
                        </w:r>
                      </w:p>
                    </w:tc>
                  </w:tr>
                </w:tbl>
                <w:p w14:paraId="12774559" w14:textId="77777777" w:rsidR="00546081" w:rsidRDefault="00546081">
                  <w:pPr>
                    <w:spacing w:after="0" w:line="240" w:lineRule="auto"/>
                  </w:pPr>
                </w:p>
              </w:tc>
              <w:tc>
                <w:tcPr>
                  <w:tcW w:w="180" w:type="dxa"/>
                </w:tcPr>
                <w:p w14:paraId="04AC0FB9" w14:textId="77777777" w:rsidR="00546081" w:rsidRDefault="005460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46081" w14:paraId="5B7C3495" w14:textId="77777777">
                    <w:trPr>
                      <w:trHeight w:val="192"/>
                    </w:trPr>
                    <w:tc>
                      <w:tcPr>
                        <w:tcW w:w="3240" w:type="dxa"/>
                        <w:tcBorders>
                          <w:top w:val="nil"/>
                          <w:left w:val="nil"/>
                          <w:bottom w:val="nil"/>
                          <w:right w:val="nil"/>
                        </w:tcBorders>
                        <w:tcMar>
                          <w:top w:w="39" w:type="dxa"/>
                          <w:left w:w="39" w:type="dxa"/>
                          <w:bottom w:w="39" w:type="dxa"/>
                          <w:right w:w="39" w:type="dxa"/>
                        </w:tcMar>
                      </w:tcPr>
                      <w:p w14:paraId="57E3DC03" w14:textId="77777777" w:rsidR="00546081" w:rsidRDefault="00876F17">
                        <w:pPr>
                          <w:spacing w:after="0" w:line="240" w:lineRule="auto"/>
                        </w:pPr>
                        <w:r>
                          <w:rPr>
                            <w:rFonts w:ascii="Arial" w:eastAsia="Arial" w:hAnsi="Arial"/>
                            <w:color w:val="000000"/>
                            <w:sz w:val="16"/>
                          </w:rPr>
                          <w:t>Approve work.</w:t>
                        </w:r>
                      </w:p>
                    </w:tc>
                  </w:tr>
                </w:tbl>
                <w:p w14:paraId="46FA1BA2" w14:textId="77777777" w:rsidR="00546081" w:rsidRDefault="00546081">
                  <w:pPr>
                    <w:spacing w:after="0" w:line="240" w:lineRule="auto"/>
                  </w:pPr>
                </w:p>
              </w:tc>
              <w:tc>
                <w:tcPr>
                  <w:tcW w:w="539" w:type="dxa"/>
                  <w:tcBorders>
                    <w:right w:val="single" w:sz="15" w:space="0" w:color="000000"/>
                  </w:tcBorders>
                </w:tcPr>
                <w:p w14:paraId="0402F816" w14:textId="77777777" w:rsidR="00546081" w:rsidRDefault="00546081">
                  <w:pPr>
                    <w:pStyle w:val="EmptyCellLayoutStyle"/>
                    <w:spacing w:after="0" w:line="240" w:lineRule="auto"/>
                  </w:pPr>
                </w:p>
              </w:tc>
            </w:tr>
            <w:tr w:rsidR="00546081" w14:paraId="5D0D68FC" w14:textId="77777777">
              <w:trPr>
                <w:trHeight w:val="20"/>
              </w:trPr>
              <w:tc>
                <w:tcPr>
                  <w:tcW w:w="900" w:type="dxa"/>
                  <w:tcBorders>
                    <w:left w:val="single" w:sz="15" w:space="0" w:color="000000"/>
                  </w:tcBorders>
                </w:tcPr>
                <w:p w14:paraId="2FF5BF9A" w14:textId="77777777" w:rsidR="00546081" w:rsidRDefault="00546081">
                  <w:pPr>
                    <w:pStyle w:val="EmptyCellLayoutStyle"/>
                    <w:spacing w:after="0" w:line="240" w:lineRule="auto"/>
                  </w:pPr>
                </w:p>
              </w:tc>
              <w:tc>
                <w:tcPr>
                  <w:tcW w:w="359" w:type="dxa"/>
                  <w:vMerge/>
                </w:tcPr>
                <w:p w14:paraId="01C448C6" w14:textId="77777777" w:rsidR="00546081" w:rsidRDefault="00546081">
                  <w:pPr>
                    <w:pStyle w:val="EmptyCellLayoutStyle"/>
                    <w:spacing w:after="0" w:line="240" w:lineRule="auto"/>
                  </w:pPr>
                </w:p>
              </w:tc>
              <w:tc>
                <w:tcPr>
                  <w:tcW w:w="180" w:type="dxa"/>
                </w:tcPr>
                <w:p w14:paraId="62287A07" w14:textId="77777777" w:rsidR="00546081" w:rsidRDefault="00546081">
                  <w:pPr>
                    <w:pStyle w:val="EmptyCellLayoutStyle"/>
                    <w:spacing w:after="0" w:line="240" w:lineRule="auto"/>
                  </w:pPr>
                </w:p>
              </w:tc>
              <w:tc>
                <w:tcPr>
                  <w:tcW w:w="3240" w:type="dxa"/>
                </w:tcPr>
                <w:p w14:paraId="45DE598A" w14:textId="77777777" w:rsidR="00546081" w:rsidRDefault="00546081">
                  <w:pPr>
                    <w:pStyle w:val="EmptyCellLayoutStyle"/>
                    <w:spacing w:after="0" w:line="240" w:lineRule="auto"/>
                  </w:pPr>
                </w:p>
              </w:tc>
              <w:tc>
                <w:tcPr>
                  <w:tcW w:w="2160" w:type="dxa"/>
                </w:tcPr>
                <w:p w14:paraId="7E1DE702" w14:textId="77777777" w:rsidR="00546081" w:rsidRDefault="00546081">
                  <w:pPr>
                    <w:pStyle w:val="EmptyCellLayoutStyle"/>
                    <w:spacing w:after="0" w:line="240" w:lineRule="auto"/>
                  </w:pPr>
                </w:p>
              </w:tc>
              <w:tc>
                <w:tcPr>
                  <w:tcW w:w="359" w:type="dxa"/>
                  <w:vMerge/>
                </w:tcPr>
                <w:p w14:paraId="5C343CCC" w14:textId="77777777" w:rsidR="00546081" w:rsidRDefault="00546081">
                  <w:pPr>
                    <w:pStyle w:val="EmptyCellLayoutStyle"/>
                    <w:spacing w:after="0" w:line="240" w:lineRule="auto"/>
                  </w:pPr>
                </w:p>
              </w:tc>
              <w:tc>
                <w:tcPr>
                  <w:tcW w:w="180" w:type="dxa"/>
                </w:tcPr>
                <w:p w14:paraId="5B0D4EBA" w14:textId="77777777" w:rsidR="00546081" w:rsidRDefault="00546081">
                  <w:pPr>
                    <w:pStyle w:val="EmptyCellLayoutStyle"/>
                    <w:spacing w:after="0" w:line="240" w:lineRule="auto"/>
                  </w:pPr>
                </w:p>
              </w:tc>
              <w:tc>
                <w:tcPr>
                  <w:tcW w:w="3240" w:type="dxa"/>
                </w:tcPr>
                <w:p w14:paraId="28920FA3" w14:textId="77777777" w:rsidR="00546081" w:rsidRDefault="00546081">
                  <w:pPr>
                    <w:pStyle w:val="EmptyCellLayoutStyle"/>
                    <w:spacing w:after="0" w:line="240" w:lineRule="auto"/>
                  </w:pPr>
                </w:p>
              </w:tc>
              <w:tc>
                <w:tcPr>
                  <w:tcW w:w="539" w:type="dxa"/>
                  <w:tcBorders>
                    <w:right w:val="single" w:sz="15" w:space="0" w:color="000000"/>
                  </w:tcBorders>
                </w:tcPr>
                <w:p w14:paraId="066EA06F" w14:textId="77777777" w:rsidR="00546081" w:rsidRDefault="00546081">
                  <w:pPr>
                    <w:pStyle w:val="EmptyCellLayoutStyle"/>
                    <w:spacing w:after="0" w:line="240" w:lineRule="auto"/>
                  </w:pPr>
                </w:p>
              </w:tc>
            </w:tr>
            <w:tr w:rsidR="00546081" w14:paraId="2206963D" w14:textId="77777777">
              <w:trPr>
                <w:trHeight w:val="13"/>
              </w:trPr>
              <w:tc>
                <w:tcPr>
                  <w:tcW w:w="900" w:type="dxa"/>
                  <w:tcBorders>
                    <w:left w:val="single" w:sz="15" w:space="0" w:color="000000"/>
                  </w:tcBorders>
                </w:tcPr>
                <w:p w14:paraId="66818142" w14:textId="77777777" w:rsidR="00546081" w:rsidRDefault="00546081">
                  <w:pPr>
                    <w:pStyle w:val="EmptyCellLayoutStyle"/>
                    <w:spacing w:after="0" w:line="240" w:lineRule="auto"/>
                  </w:pPr>
                </w:p>
              </w:tc>
              <w:tc>
                <w:tcPr>
                  <w:tcW w:w="359" w:type="dxa"/>
                </w:tcPr>
                <w:p w14:paraId="1148A888" w14:textId="77777777" w:rsidR="00546081" w:rsidRDefault="00546081">
                  <w:pPr>
                    <w:pStyle w:val="EmptyCellLayoutStyle"/>
                    <w:spacing w:after="0" w:line="240" w:lineRule="auto"/>
                  </w:pPr>
                </w:p>
              </w:tc>
              <w:tc>
                <w:tcPr>
                  <w:tcW w:w="180" w:type="dxa"/>
                </w:tcPr>
                <w:p w14:paraId="2B761DEF" w14:textId="77777777" w:rsidR="00546081" w:rsidRDefault="00546081">
                  <w:pPr>
                    <w:pStyle w:val="EmptyCellLayoutStyle"/>
                    <w:spacing w:after="0" w:line="240" w:lineRule="auto"/>
                  </w:pPr>
                </w:p>
              </w:tc>
              <w:tc>
                <w:tcPr>
                  <w:tcW w:w="3240" w:type="dxa"/>
                </w:tcPr>
                <w:p w14:paraId="6D6719F6" w14:textId="77777777" w:rsidR="00546081" w:rsidRDefault="00546081">
                  <w:pPr>
                    <w:pStyle w:val="EmptyCellLayoutStyle"/>
                    <w:spacing w:after="0" w:line="240" w:lineRule="auto"/>
                  </w:pPr>
                </w:p>
              </w:tc>
              <w:tc>
                <w:tcPr>
                  <w:tcW w:w="2160" w:type="dxa"/>
                </w:tcPr>
                <w:p w14:paraId="275BDECA" w14:textId="77777777" w:rsidR="00546081" w:rsidRDefault="00546081">
                  <w:pPr>
                    <w:pStyle w:val="EmptyCellLayoutStyle"/>
                    <w:spacing w:after="0" w:line="240" w:lineRule="auto"/>
                  </w:pPr>
                </w:p>
              </w:tc>
              <w:tc>
                <w:tcPr>
                  <w:tcW w:w="359" w:type="dxa"/>
                </w:tcPr>
                <w:p w14:paraId="0A7EBEEE" w14:textId="77777777" w:rsidR="00546081" w:rsidRDefault="00546081">
                  <w:pPr>
                    <w:pStyle w:val="EmptyCellLayoutStyle"/>
                    <w:spacing w:after="0" w:line="240" w:lineRule="auto"/>
                  </w:pPr>
                </w:p>
              </w:tc>
              <w:tc>
                <w:tcPr>
                  <w:tcW w:w="180" w:type="dxa"/>
                </w:tcPr>
                <w:p w14:paraId="3B6F783E" w14:textId="77777777" w:rsidR="00546081" w:rsidRDefault="00546081">
                  <w:pPr>
                    <w:pStyle w:val="EmptyCellLayoutStyle"/>
                    <w:spacing w:after="0" w:line="240" w:lineRule="auto"/>
                  </w:pPr>
                </w:p>
              </w:tc>
              <w:tc>
                <w:tcPr>
                  <w:tcW w:w="3240" w:type="dxa"/>
                </w:tcPr>
                <w:p w14:paraId="3E64BCD0" w14:textId="77777777" w:rsidR="00546081" w:rsidRDefault="00546081">
                  <w:pPr>
                    <w:pStyle w:val="EmptyCellLayoutStyle"/>
                    <w:spacing w:after="0" w:line="240" w:lineRule="auto"/>
                  </w:pPr>
                </w:p>
              </w:tc>
              <w:tc>
                <w:tcPr>
                  <w:tcW w:w="539" w:type="dxa"/>
                  <w:tcBorders>
                    <w:right w:val="single" w:sz="15" w:space="0" w:color="000000"/>
                  </w:tcBorders>
                </w:tcPr>
                <w:p w14:paraId="39AC4CAF" w14:textId="77777777" w:rsidR="00546081" w:rsidRDefault="00546081">
                  <w:pPr>
                    <w:pStyle w:val="EmptyCellLayoutStyle"/>
                    <w:spacing w:after="0" w:line="240" w:lineRule="auto"/>
                  </w:pPr>
                </w:p>
              </w:tc>
            </w:tr>
            <w:tr w:rsidR="00546081" w14:paraId="37790610" w14:textId="77777777">
              <w:trPr>
                <w:trHeight w:val="55"/>
              </w:trPr>
              <w:tc>
                <w:tcPr>
                  <w:tcW w:w="900" w:type="dxa"/>
                  <w:tcBorders>
                    <w:left w:val="single" w:sz="15" w:space="0" w:color="000000"/>
                  </w:tcBorders>
                </w:tcPr>
                <w:p w14:paraId="71BE72A1" w14:textId="77777777" w:rsidR="00546081" w:rsidRDefault="00546081">
                  <w:pPr>
                    <w:pStyle w:val="EmptyCellLayoutStyle"/>
                    <w:spacing w:after="0" w:line="240" w:lineRule="auto"/>
                  </w:pPr>
                </w:p>
              </w:tc>
              <w:tc>
                <w:tcPr>
                  <w:tcW w:w="359" w:type="dxa"/>
                </w:tcPr>
                <w:p w14:paraId="32408DD7" w14:textId="77777777" w:rsidR="00546081" w:rsidRDefault="00546081">
                  <w:pPr>
                    <w:pStyle w:val="EmptyCellLayoutStyle"/>
                    <w:spacing w:after="0" w:line="240" w:lineRule="auto"/>
                  </w:pPr>
                </w:p>
              </w:tc>
              <w:tc>
                <w:tcPr>
                  <w:tcW w:w="180" w:type="dxa"/>
                </w:tcPr>
                <w:p w14:paraId="718E349D" w14:textId="77777777" w:rsidR="00546081" w:rsidRDefault="00546081">
                  <w:pPr>
                    <w:pStyle w:val="EmptyCellLayoutStyle"/>
                    <w:spacing w:after="0" w:line="240" w:lineRule="auto"/>
                  </w:pPr>
                </w:p>
              </w:tc>
              <w:tc>
                <w:tcPr>
                  <w:tcW w:w="3240" w:type="dxa"/>
                </w:tcPr>
                <w:p w14:paraId="77855E1F" w14:textId="77777777" w:rsidR="00546081" w:rsidRDefault="00546081">
                  <w:pPr>
                    <w:pStyle w:val="EmptyCellLayoutStyle"/>
                    <w:spacing w:after="0" w:line="240" w:lineRule="auto"/>
                  </w:pPr>
                </w:p>
              </w:tc>
              <w:tc>
                <w:tcPr>
                  <w:tcW w:w="2160" w:type="dxa"/>
                </w:tcPr>
                <w:p w14:paraId="5278CB77" w14:textId="77777777" w:rsidR="00546081" w:rsidRDefault="005460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46081" w14:paraId="65AF082D" w14:textId="77777777">
                    <w:trPr>
                      <w:trHeight w:val="212"/>
                    </w:trPr>
                    <w:tc>
                      <w:tcPr>
                        <w:tcW w:w="360" w:type="dxa"/>
                        <w:tcBorders>
                          <w:top w:val="nil"/>
                          <w:left w:val="nil"/>
                          <w:bottom w:val="nil"/>
                          <w:right w:val="nil"/>
                        </w:tcBorders>
                        <w:tcMar>
                          <w:top w:w="39" w:type="dxa"/>
                          <w:left w:w="39" w:type="dxa"/>
                          <w:bottom w:w="39" w:type="dxa"/>
                          <w:right w:w="39" w:type="dxa"/>
                        </w:tcMar>
                      </w:tcPr>
                      <w:p w14:paraId="7F2265F9" w14:textId="77777777" w:rsidR="00546081" w:rsidRDefault="00876F17">
                        <w:pPr>
                          <w:spacing w:after="0" w:line="240" w:lineRule="auto"/>
                        </w:pPr>
                        <w:r>
                          <w:rPr>
                            <w:rFonts w:ascii="Arial" w:eastAsia="Arial" w:hAnsi="Arial"/>
                            <w:color w:val="000000"/>
                          </w:rPr>
                          <w:t>N</w:t>
                        </w:r>
                      </w:p>
                    </w:tc>
                  </w:tr>
                </w:tbl>
                <w:p w14:paraId="06D996F8" w14:textId="77777777" w:rsidR="00546081" w:rsidRDefault="00546081">
                  <w:pPr>
                    <w:spacing w:after="0" w:line="240" w:lineRule="auto"/>
                  </w:pPr>
                </w:p>
              </w:tc>
              <w:tc>
                <w:tcPr>
                  <w:tcW w:w="180" w:type="dxa"/>
                </w:tcPr>
                <w:p w14:paraId="64815BCB" w14:textId="77777777" w:rsidR="00546081" w:rsidRDefault="00546081">
                  <w:pPr>
                    <w:pStyle w:val="EmptyCellLayoutStyle"/>
                    <w:spacing w:after="0" w:line="240" w:lineRule="auto"/>
                  </w:pPr>
                </w:p>
              </w:tc>
              <w:tc>
                <w:tcPr>
                  <w:tcW w:w="3240" w:type="dxa"/>
                </w:tcPr>
                <w:p w14:paraId="51AB6152" w14:textId="77777777" w:rsidR="00546081" w:rsidRDefault="00546081">
                  <w:pPr>
                    <w:pStyle w:val="EmptyCellLayoutStyle"/>
                    <w:spacing w:after="0" w:line="240" w:lineRule="auto"/>
                  </w:pPr>
                </w:p>
              </w:tc>
              <w:tc>
                <w:tcPr>
                  <w:tcW w:w="539" w:type="dxa"/>
                  <w:tcBorders>
                    <w:right w:val="single" w:sz="15" w:space="0" w:color="000000"/>
                  </w:tcBorders>
                </w:tcPr>
                <w:p w14:paraId="36C17A2E" w14:textId="77777777" w:rsidR="00546081" w:rsidRDefault="00546081">
                  <w:pPr>
                    <w:pStyle w:val="EmptyCellLayoutStyle"/>
                    <w:spacing w:after="0" w:line="240" w:lineRule="auto"/>
                  </w:pPr>
                </w:p>
              </w:tc>
            </w:tr>
            <w:tr w:rsidR="00546081" w14:paraId="61896689" w14:textId="77777777">
              <w:trPr>
                <w:trHeight w:val="235"/>
              </w:trPr>
              <w:tc>
                <w:tcPr>
                  <w:tcW w:w="900" w:type="dxa"/>
                  <w:tcBorders>
                    <w:left w:val="single" w:sz="15" w:space="0" w:color="000000"/>
                  </w:tcBorders>
                </w:tcPr>
                <w:p w14:paraId="38EA5500" w14:textId="77777777" w:rsidR="00546081" w:rsidRDefault="005460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46081" w14:paraId="72F3D9F7" w14:textId="77777777">
                    <w:trPr>
                      <w:trHeight w:val="212"/>
                    </w:trPr>
                    <w:tc>
                      <w:tcPr>
                        <w:tcW w:w="360" w:type="dxa"/>
                        <w:tcBorders>
                          <w:top w:val="nil"/>
                          <w:left w:val="nil"/>
                          <w:bottom w:val="nil"/>
                          <w:right w:val="nil"/>
                        </w:tcBorders>
                        <w:tcMar>
                          <w:top w:w="39" w:type="dxa"/>
                          <w:left w:w="39" w:type="dxa"/>
                          <w:bottom w:w="39" w:type="dxa"/>
                          <w:right w:w="39" w:type="dxa"/>
                        </w:tcMar>
                      </w:tcPr>
                      <w:p w14:paraId="10CBBBE4" w14:textId="77777777" w:rsidR="00546081" w:rsidRDefault="00876F17">
                        <w:pPr>
                          <w:spacing w:after="0" w:line="240" w:lineRule="auto"/>
                        </w:pPr>
                        <w:r>
                          <w:rPr>
                            <w:rFonts w:ascii="Arial" w:eastAsia="Arial" w:hAnsi="Arial"/>
                            <w:color w:val="000000"/>
                          </w:rPr>
                          <w:t>N</w:t>
                        </w:r>
                      </w:p>
                    </w:tc>
                  </w:tr>
                </w:tbl>
                <w:p w14:paraId="0FFDC528" w14:textId="77777777" w:rsidR="00546081" w:rsidRDefault="00546081">
                  <w:pPr>
                    <w:spacing w:after="0" w:line="240" w:lineRule="auto"/>
                  </w:pPr>
                </w:p>
              </w:tc>
              <w:tc>
                <w:tcPr>
                  <w:tcW w:w="180" w:type="dxa"/>
                </w:tcPr>
                <w:p w14:paraId="15813CB7" w14:textId="77777777" w:rsidR="00546081" w:rsidRDefault="0054608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46081" w14:paraId="002DE4A2" w14:textId="77777777">
                    <w:trPr>
                      <w:trHeight w:val="192"/>
                    </w:trPr>
                    <w:tc>
                      <w:tcPr>
                        <w:tcW w:w="3240" w:type="dxa"/>
                        <w:tcBorders>
                          <w:top w:val="nil"/>
                          <w:left w:val="nil"/>
                          <w:bottom w:val="nil"/>
                          <w:right w:val="nil"/>
                        </w:tcBorders>
                        <w:tcMar>
                          <w:top w:w="39" w:type="dxa"/>
                          <w:left w:w="39" w:type="dxa"/>
                          <w:bottom w:w="39" w:type="dxa"/>
                          <w:right w:w="39" w:type="dxa"/>
                        </w:tcMar>
                      </w:tcPr>
                      <w:p w14:paraId="1A030044" w14:textId="77777777" w:rsidR="00546081" w:rsidRDefault="00876F17">
                        <w:pPr>
                          <w:spacing w:after="0" w:line="240" w:lineRule="auto"/>
                        </w:pPr>
                        <w:r>
                          <w:rPr>
                            <w:rFonts w:ascii="Arial" w:eastAsia="Arial" w:hAnsi="Arial"/>
                            <w:color w:val="000000"/>
                            <w:sz w:val="16"/>
                          </w:rPr>
                          <w:t>Approve leave requests.</w:t>
                        </w:r>
                      </w:p>
                    </w:tc>
                  </w:tr>
                </w:tbl>
                <w:p w14:paraId="7BA8C99A" w14:textId="77777777" w:rsidR="00546081" w:rsidRDefault="00546081">
                  <w:pPr>
                    <w:spacing w:after="0" w:line="240" w:lineRule="auto"/>
                  </w:pPr>
                </w:p>
              </w:tc>
              <w:tc>
                <w:tcPr>
                  <w:tcW w:w="2160" w:type="dxa"/>
                </w:tcPr>
                <w:p w14:paraId="154B2657" w14:textId="77777777" w:rsidR="00546081" w:rsidRDefault="00546081">
                  <w:pPr>
                    <w:pStyle w:val="EmptyCellLayoutStyle"/>
                    <w:spacing w:after="0" w:line="240" w:lineRule="auto"/>
                  </w:pPr>
                </w:p>
              </w:tc>
              <w:tc>
                <w:tcPr>
                  <w:tcW w:w="359" w:type="dxa"/>
                  <w:vMerge/>
                </w:tcPr>
                <w:p w14:paraId="7F0A902C" w14:textId="77777777" w:rsidR="00546081" w:rsidRDefault="00546081">
                  <w:pPr>
                    <w:pStyle w:val="EmptyCellLayoutStyle"/>
                    <w:spacing w:after="0" w:line="240" w:lineRule="auto"/>
                  </w:pPr>
                </w:p>
              </w:tc>
              <w:tc>
                <w:tcPr>
                  <w:tcW w:w="180" w:type="dxa"/>
                </w:tcPr>
                <w:p w14:paraId="5349ED81" w14:textId="77777777" w:rsidR="00546081" w:rsidRDefault="0054608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46081" w14:paraId="0CA4688B" w14:textId="77777777">
                    <w:trPr>
                      <w:trHeight w:val="192"/>
                    </w:trPr>
                    <w:tc>
                      <w:tcPr>
                        <w:tcW w:w="3240" w:type="dxa"/>
                        <w:tcBorders>
                          <w:top w:val="nil"/>
                          <w:left w:val="nil"/>
                          <w:bottom w:val="nil"/>
                          <w:right w:val="nil"/>
                        </w:tcBorders>
                        <w:tcMar>
                          <w:top w:w="39" w:type="dxa"/>
                          <w:left w:w="39" w:type="dxa"/>
                          <w:bottom w:w="39" w:type="dxa"/>
                          <w:right w:w="39" w:type="dxa"/>
                        </w:tcMar>
                      </w:tcPr>
                      <w:p w14:paraId="56296213" w14:textId="77777777" w:rsidR="00546081" w:rsidRDefault="00876F17">
                        <w:pPr>
                          <w:spacing w:after="0" w:line="240" w:lineRule="auto"/>
                        </w:pPr>
                        <w:r>
                          <w:rPr>
                            <w:rFonts w:ascii="Arial" w:eastAsia="Arial" w:hAnsi="Arial"/>
                            <w:color w:val="000000"/>
                            <w:sz w:val="16"/>
                          </w:rPr>
                          <w:t>Review work.</w:t>
                        </w:r>
                      </w:p>
                    </w:tc>
                  </w:tr>
                </w:tbl>
                <w:p w14:paraId="1A4B56B8" w14:textId="77777777" w:rsidR="00546081" w:rsidRDefault="00546081">
                  <w:pPr>
                    <w:spacing w:after="0" w:line="240" w:lineRule="auto"/>
                  </w:pPr>
                </w:p>
              </w:tc>
              <w:tc>
                <w:tcPr>
                  <w:tcW w:w="539" w:type="dxa"/>
                  <w:tcBorders>
                    <w:right w:val="single" w:sz="15" w:space="0" w:color="000000"/>
                  </w:tcBorders>
                </w:tcPr>
                <w:p w14:paraId="574A897D" w14:textId="77777777" w:rsidR="00546081" w:rsidRDefault="00546081">
                  <w:pPr>
                    <w:pStyle w:val="EmptyCellLayoutStyle"/>
                    <w:spacing w:after="0" w:line="240" w:lineRule="auto"/>
                  </w:pPr>
                </w:p>
              </w:tc>
            </w:tr>
            <w:tr w:rsidR="00546081" w14:paraId="0331616D" w14:textId="77777777">
              <w:trPr>
                <w:trHeight w:val="34"/>
              </w:trPr>
              <w:tc>
                <w:tcPr>
                  <w:tcW w:w="900" w:type="dxa"/>
                  <w:tcBorders>
                    <w:left w:val="single" w:sz="15" w:space="0" w:color="000000"/>
                  </w:tcBorders>
                </w:tcPr>
                <w:p w14:paraId="6F2F85B6" w14:textId="77777777" w:rsidR="00546081" w:rsidRDefault="00546081">
                  <w:pPr>
                    <w:pStyle w:val="EmptyCellLayoutStyle"/>
                    <w:spacing w:after="0" w:line="240" w:lineRule="auto"/>
                  </w:pPr>
                </w:p>
              </w:tc>
              <w:tc>
                <w:tcPr>
                  <w:tcW w:w="359" w:type="dxa"/>
                  <w:vMerge/>
                </w:tcPr>
                <w:p w14:paraId="0D297F32" w14:textId="77777777" w:rsidR="00546081" w:rsidRDefault="00546081">
                  <w:pPr>
                    <w:pStyle w:val="EmptyCellLayoutStyle"/>
                    <w:spacing w:after="0" w:line="240" w:lineRule="auto"/>
                  </w:pPr>
                </w:p>
              </w:tc>
              <w:tc>
                <w:tcPr>
                  <w:tcW w:w="180" w:type="dxa"/>
                </w:tcPr>
                <w:p w14:paraId="0C01602F" w14:textId="77777777" w:rsidR="00546081" w:rsidRDefault="00546081">
                  <w:pPr>
                    <w:pStyle w:val="EmptyCellLayoutStyle"/>
                    <w:spacing w:after="0" w:line="240" w:lineRule="auto"/>
                  </w:pPr>
                </w:p>
              </w:tc>
              <w:tc>
                <w:tcPr>
                  <w:tcW w:w="3240" w:type="dxa"/>
                  <w:vMerge/>
                </w:tcPr>
                <w:p w14:paraId="2BD39556" w14:textId="77777777" w:rsidR="00546081" w:rsidRDefault="00546081">
                  <w:pPr>
                    <w:pStyle w:val="EmptyCellLayoutStyle"/>
                    <w:spacing w:after="0" w:line="240" w:lineRule="auto"/>
                  </w:pPr>
                </w:p>
              </w:tc>
              <w:tc>
                <w:tcPr>
                  <w:tcW w:w="2160" w:type="dxa"/>
                </w:tcPr>
                <w:p w14:paraId="6F14C8CD" w14:textId="77777777" w:rsidR="00546081" w:rsidRDefault="00546081">
                  <w:pPr>
                    <w:pStyle w:val="EmptyCellLayoutStyle"/>
                    <w:spacing w:after="0" w:line="240" w:lineRule="auto"/>
                  </w:pPr>
                </w:p>
              </w:tc>
              <w:tc>
                <w:tcPr>
                  <w:tcW w:w="359" w:type="dxa"/>
                </w:tcPr>
                <w:p w14:paraId="0B684208" w14:textId="77777777" w:rsidR="00546081" w:rsidRDefault="00546081">
                  <w:pPr>
                    <w:pStyle w:val="EmptyCellLayoutStyle"/>
                    <w:spacing w:after="0" w:line="240" w:lineRule="auto"/>
                  </w:pPr>
                </w:p>
              </w:tc>
              <w:tc>
                <w:tcPr>
                  <w:tcW w:w="180" w:type="dxa"/>
                </w:tcPr>
                <w:p w14:paraId="39B9F390" w14:textId="77777777" w:rsidR="00546081" w:rsidRDefault="00546081">
                  <w:pPr>
                    <w:pStyle w:val="EmptyCellLayoutStyle"/>
                    <w:spacing w:after="0" w:line="240" w:lineRule="auto"/>
                  </w:pPr>
                </w:p>
              </w:tc>
              <w:tc>
                <w:tcPr>
                  <w:tcW w:w="3240" w:type="dxa"/>
                  <w:vMerge/>
                </w:tcPr>
                <w:p w14:paraId="2DC1C02B" w14:textId="77777777" w:rsidR="00546081" w:rsidRDefault="00546081">
                  <w:pPr>
                    <w:pStyle w:val="EmptyCellLayoutStyle"/>
                    <w:spacing w:after="0" w:line="240" w:lineRule="auto"/>
                  </w:pPr>
                </w:p>
              </w:tc>
              <w:tc>
                <w:tcPr>
                  <w:tcW w:w="539" w:type="dxa"/>
                  <w:tcBorders>
                    <w:right w:val="single" w:sz="15" w:space="0" w:color="000000"/>
                  </w:tcBorders>
                </w:tcPr>
                <w:p w14:paraId="7CF5F7D3" w14:textId="77777777" w:rsidR="00546081" w:rsidRDefault="00546081">
                  <w:pPr>
                    <w:pStyle w:val="EmptyCellLayoutStyle"/>
                    <w:spacing w:after="0" w:line="240" w:lineRule="auto"/>
                  </w:pPr>
                </w:p>
              </w:tc>
            </w:tr>
            <w:tr w:rsidR="00546081" w14:paraId="664283AC" w14:textId="77777777">
              <w:trPr>
                <w:trHeight w:val="20"/>
              </w:trPr>
              <w:tc>
                <w:tcPr>
                  <w:tcW w:w="900" w:type="dxa"/>
                  <w:tcBorders>
                    <w:left w:val="single" w:sz="15" w:space="0" w:color="000000"/>
                  </w:tcBorders>
                </w:tcPr>
                <w:p w14:paraId="18734B2C" w14:textId="77777777" w:rsidR="00546081" w:rsidRDefault="00546081">
                  <w:pPr>
                    <w:pStyle w:val="EmptyCellLayoutStyle"/>
                    <w:spacing w:after="0" w:line="240" w:lineRule="auto"/>
                  </w:pPr>
                </w:p>
              </w:tc>
              <w:tc>
                <w:tcPr>
                  <w:tcW w:w="359" w:type="dxa"/>
                  <w:vMerge/>
                </w:tcPr>
                <w:p w14:paraId="1A178FC9" w14:textId="77777777" w:rsidR="00546081" w:rsidRDefault="00546081">
                  <w:pPr>
                    <w:pStyle w:val="EmptyCellLayoutStyle"/>
                    <w:spacing w:after="0" w:line="240" w:lineRule="auto"/>
                  </w:pPr>
                </w:p>
              </w:tc>
              <w:tc>
                <w:tcPr>
                  <w:tcW w:w="180" w:type="dxa"/>
                </w:tcPr>
                <w:p w14:paraId="14F3D05D" w14:textId="77777777" w:rsidR="00546081" w:rsidRDefault="00546081">
                  <w:pPr>
                    <w:pStyle w:val="EmptyCellLayoutStyle"/>
                    <w:spacing w:after="0" w:line="240" w:lineRule="auto"/>
                  </w:pPr>
                </w:p>
              </w:tc>
              <w:tc>
                <w:tcPr>
                  <w:tcW w:w="3240" w:type="dxa"/>
                </w:tcPr>
                <w:p w14:paraId="688D380E" w14:textId="77777777" w:rsidR="00546081" w:rsidRDefault="00546081">
                  <w:pPr>
                    <w:pStyle w:val="EmptyCellLayoutStyle"/>
                    <w:spacing w:after="0" w:line="240" w:lineRule="auto"/>
                  </w:pPr>
                </w:p>
              </w:tc>
              <w:tc>
                <w:tcPr>
                  <w:tcW w:w="2160" w:type="dxa"/>
                </w:tcPr>
                <w:p w14:paraId="0CAC5ABD" w14:textId="77777777" w:rsidR="00546081" w:rsidRDefault="00546081">
                  <w:pPr>
                    <w:pStyle w:val="EmptyCellLayoutStyle"/>
                    <w:spacing w:after="0" w:line="240" w:lineRule="auto"/>
                  </w:pPr>
                </w:p>
              </w:tc>
              <w:tc>
                <w:tcPr>
                  <w:tcW w:w="359" w:type="dxa"/>
                </w:tcPr>
                <w:p w14:paraId="4B21BC7B" w14:textId="77777777" w:rsidR="00546081" w:rsidRDefault="00546081">
                  <w:pPr>
                    <w:pStyle w:val="EmptyCellLayoutStyle"/>
                    <w:spacing w:after="0" w:line="240" w:lineRule="auto"/>
                  </w:pPr>
                </w:p>
              </w:tc>
              <w:tc>
                <w:tcPr>
                  <w:tcW w:w="180" w:type="dxa"/>
                </w:tcPr>
                <w:p w14:paraId="6848A0E2" w14:textId="77777777" w:rsidR="00546081" w:rsidRDefault="00546081">
                  <w:pPr>
                    <w:pStyle w:val="EmptyCellLayoutStyle"/>
                    <w:spacing w:after="0" w:line="240" w:lineRule="auto"/>
                  </w:pPr>
                </w:p>
              </w:tc>
              <w:tc>
                <w:tcPr>
                  <w:tcW w:w="3240" w:type="dxa"/>
                </w:tcPr>
                <w:p w14:paraId="4550F503" w14:textId="77777777" w:rsidR="00546081" w:rsidRDefault="00546081">
                  <w:pPr>
                    <w:pStyle w:val="EmptyCellLayoutStyle"/>
                    <w:spacing w:after="0" w:line="240" w:lineRule="auto"/>
                  </w:pPr>
                </w:p>
              </w:tc>
              <w:tc>
                <w:tcPr>
                  <w:tcW w:w="539" w:type="dxa"/>
                  <w:tcBorders>
                    <w:right w:val="single" w:sz="15" w:space="0" w:color="000000"/>
                  </w:tcBorders>
                </w:tcPr>
                <w:p w14:paraId="4DD4580B" w14:textId="77777777" w:rsidR="00546081" w:rsidRDefault="00546081">
                  <w:pPr>
                    <w:pStyle w:val="EmptyCellLayoutStyle"/>
                    <w:spacing w:after="0" w:line="240" w:lineRule="auto"/>
                  </w:pPr>
                </w:p>
              </w:tc>
            </w:tr>
            <w:tr w:rsidR="00546081" w14:paraId="38678295" w14:textId="77777777">
              <w:trPr>
                <w:trHeight w:val="69"/>
              </w:trPr>
              <w:tc>
                <w:tcPr>
                  <w:tcW w:w="900" w:type="dxa"/>
                  <w:tcBorders>
                    <w:left w:val="single" w:sz="15" w:space="0" w:color="000000"/>
                  </w:tcBorders>
                </w:tcPr>
                <w:p w14:paraId="20C249FC" w14:textId="77777777" w:rsidR="00546081" w:rsidRDefault="00546081">
                  <w:pPr>
                    <w:pStyle w:val="EmptyCellLayoutStyle"/>
                    <w:spacing w:after="0" w:line="240" w:lineRule="auto"/>
                  </w:pPr>
                </w:p>
              </w:tc>
              <w:tc>
                <w:tcPr>
                  <w:tcW w:w="359" w:type="dxa"/>
                </w:tcPr>
                <w:p w14:paraId="589CFC9F" w14:textId="77777777" w:rsidR="00546081" w:rsidRDefault="00546081">
                  <w:pPr>
                    <w:pStyle w:val="EmptyCellLayoutStyle"/>
                    <w:spacing w:after="0" w:line="240" w:lineRule="auto"/>
                  </w:pPr>
                </w:p>
              </w:tc>
              <w:tc>
                <w:tcPr>
                  <w:tcW w:w="180" w:type="dxa"/>
                </w:tcPr>
                <w:p w14:paraId="199442D2" w14:textId="77777777" w:rsidR="00546081" w:rsidRDefault="00546081">
                  <w:pPr>
                    <w:pStyle w:val="EmptyCellLayoutStyle"/>
                    <w:spacing w:after="0" w:line="240" w:lineRule="auto"/>
                  </w:pPr>
                </w:p>
              </w:tc>
              <w:tc>
                <w:tcPr>
                  <w:tcW w:w="3240" w:type="dxa"/>
                </w:tcPr>
                <w:p w14:paraId="67D42AB5" w14:textId="77777777" w:rsidR="00546081" w:rsidRDefault="00546081">
                  <w:pPr>
                    <w:pStyle w:val="EmptyCellLayoutStyle"/>
                    <w:spacing w:after="0" w:line="240" w:lineRule="auto"/>
                  </w:pPr>
                </w:p>
              </w:tc>
              <w:tc>
                <w:tcPr>
                  <w:tcW w:w="2160" w:type="dxa"/>
                </w:tcPr>
                <w:p w14:paraId="51775957" w14:textId="77777777" w:rsidR="00546081" w:rsidRDefault="00546081">
                  <w:pPr>
                    <w:pStyle w:val="EmptyCellLayoutStyle"/>
                    <w:spacing w:after="0" w:line="240" w:lineRule="auto"/>
                  </w:pPr>
                </w:p>
              </w:tc>
              <w:tc>
                <w:tcPr>
                  <w:tcW w:w="359" w:type="dxa"/>
                </w:tcPr>
                <w:p w14:paraId="6AAB348C" w14:textId="77777777" w:rsidR="00546081" w:rsidRDefault="00546081">
                  <w:pPr>
                    <w:pStyle w:val="EmptyCellLayoutStyle"/>
                    <w:spacing w:after="0" w:line="240" w:lineRule="auto"/>
                  </w:pPr>
                </w:p>
              </w:tc>
              <w:tc>
                <w:tcPr>
                  <w:tcW w:w="180" w:type="dxa"/>
                </w:tcPr>
                <w:p w14:paraId="450BC5D0" w14:textId="77777777" w:rsidR="00546081" w:rsidRDefault="00546081">
                  <w:pPr>
                    <w:pStyle w:val="EmptyCellLayoutStyle"/>
                    <w:spacing w:after="0" w:line="240" w:lineRule="auto"/>
                  </w:pPr>
                </w:p>
              </w:tc>
              <w:tc>
                <w:tcPr>
                  <w:tcW w:w="3240" w:type="dxa"/>
                </w:tcPr>
                <w:p w14:paraId="6FB08611" w14:textId="77777777" w:rsidR="00546081" w:rsidRDefault="00546081">
                  <w:pPr>
                    <w:pStyle w:val="EmptyCellLayoutStyle"/>
                    <w:spacing w:after="0" w:line="240" w:lineRule="auto"/>
                  </w:pPr>
                </w:p>
              </w:tc>
              <w:tc>
                <w:tcPr>
                  <w:tcW w:w="539" w:type="dxa"/>
                  <w:tcBorders>
                    <w:right w:val="single" w:sz="15" w:space="0" w:color="000000"/>
                  </w:tcBorders>
                </w:tcPr>
                <w:p w14:paraId="62141B48" w14:textId="77777777" w:rsidR="00546081" w:rsidRDefault="00546081">
                  <w:pPr>
                    <w:pStyle w:val="EmptyCellLayoutStyle"/>
                    <w:spacing w:after="0" w:line="240" w:lineRule="auto"/>
                  </w:pPr>
                </w:p>
              </w:tc>
            </w:tr>
            <w:tr w:rsidR="00546081" w14:paraId="7B4B8589" w14:textId="77777777">
              <w:trPr>
                <w:trHeight w:val="269"/>
              </w:trPr>
              <w:tc>
                <w:tcPr>
                  <w:tcW w:w="900" w:type="dxa"/>
                  <w:tcBorders>
                    <w:left w:val="single" w:sz="15" w:space="0" w:color="000000"/>
                  </w:tcBorders>
                </w:tcPr>
                <w:p w14:paraId="76095768" w14:textId="77777777" w:rsidR="00546081" w:rsidRDefault="005460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46081" w14:paraId="2C37DCD5" w14:textId="77777777">
                    <w:trPr>
                      <w:trHeight w:val="212"/>
                    </w:trPr>
                    <w:tc>
                      <w:tcPr>
                        <w:tcW w:w="360" w:type="dxa"/>
                        <w:tcBorders>
                          <w:top w:val="nil"/>
                          <w:left w:val="nil"/>
                          <w:bottom w:val="nil"/>
                          <w:right w:val="nil"/>
                        </w:tcBorders>
                        <w:tcMar>
                          <w:top w:w="39" w:type="dxa"/>
                          <w:left w:w="39" w:type="dxa"/>
                          <w:bottom w:w="39" w:type="dxa"/>
                          <w:right w:w="39" w:type="dxa"/>
                        </w:tcMar>
                      </w:tcPr>
                      <w:p w14:paraId="5F6B2358" w14:textId="77777777" w:rsidR="00546081" w:rsidRDefault="00876F17">
                        <w:pPr>
                          <w:spacing w:after="0" w:line="240" w:lineRule="auto"/>
                        </w:pPr>
                        <w:r>
                          <w:rPr>
                            <w:rFonts w:ascii="Arial" w:eastAsia="Arial" w:hAnsi="Arial"/>
                            <w:color w:val="000000"/>
                          </w:rPr>
                          <w:t>N</w:t>
                        </w:r>
                      </w:p>
                    </w:tc>
                  </w:tr>
                </w:tbl>
                <w:p w14:paraId="761FA680" w14:textId="77777777" w:rsidR="00546081" w:rsidRDefault="00546081">
                  <w:pPr>
                    <w:spacing w:after="0" w:line="240" w:lineRule="auto"/>
                  </w:pPr>
                </w:p>
              </w:tc>
              <w:tc>
                <w:tcPr>
                  <w:tcW w:w="180" w:type="dxa"/>
                </w:tcPr>
                <w:p w14:paraId="37437583" w14:textId="77777777" w:rsidR="00546081" w:rsidRDefault="005460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46081" w14:paraId="40C98492" w14:textId="77777777">
                    <w:trPr>
                      <w:trHeight w:val="192"/>
                    </w:trPr>
                    <w:tc>
                      <w:tcPr>
                        <w:tcW w:w="3240" w:type="dxa"/>
                        <w:tcBorders>
                          <w:top w:val="nil"/>
                          <w:left w:val="nil"/>
                          <w:bottom w:val="nil"/>
                          <w:right w:val="nil"/>
                        </w:tcBorders>
                        <w:tcMar>
                          <w:top w:w="39" w:type="dxa"/>
                          <w:left w:w="39" w:type="dxa"/>
                          <w:bottom w:w="39" w:type="dxa"/>
                          <w:right w:w="39" w:type="dxa"/>
                        </w:tcMar>
                      </w:tcPr>
                      <w:p w14:paraId="31FFE38E" w14:textId="77777777" w:rsidR="00546081" w:rsidRDefault="00876F17">
                        <w:pPr>
                          <w:spacing w:after="0" w:line="240" w:lineRule="auto"/>
                        </w:pPr>
                        <w:r>
                          <w:rPr>
                            <w:rFonts w:ascii="Arial" w:eastAsia="Arial" w:hAnsi="Arial"/>
                            <w:color w:val="000000"/>
                            <w:sz w:val="16"/>
                          </w:rPr>
                          <w:t>Approve time and attendance.</w:t>
                        </w:r>
                      </w:p>
                    </w:tc>
                  </w:tr>
                </w:tbl>
                <w:p w14:paraId="0DEFA18B" w14:textId="77777777" w:rsidR="00546081" w:rsidRDefault="00546081">
                  <w:pPr>
                    <w:spacing w:after="0" w:line="240" w:lineRule="auto"/>
                  </w:pPr>
                </w:p>
              </w:tc>
              <w:tc>
                <w:tcPr>
                  <w:tcW w:w="2160" w:type="dxa"/>
                </w:tcPr>
                <w:p w14:paraId="3D15166E" w14:textId="77777777" w:rsidR="00546081" w:rsidRDefault="005460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46081" w14:paraId="40DEA9E7" w14:textId="77777777">
                    <w:trPr>
                      <w:trHeight w:val="212"/>
                    </w:trPr>
                    <w:tc>
                      <w:tcPr>
                        <w:tcW w:w="360" w:type="dxa"/>
                        <w:tcBorders>
                          <w:top w:val="nil"/>
                          <w:left w:val="nil"/>
                          <w:bottom w:val="nil"/>
                          <w:right w:val="nil"/>
                        </w:tcBorders>
                        <w:tcMar>
                          <w:top w:w="39" w:type="dxa"/>
                          <w:left w:w="39" w:type="dxa"/>
                          <w:bottom w:w="39" w:type="dxa"/>
                          <w:right w:w="39" w:type="dxa"/>
                        </w:tcMar>
                      </w:tcPr>
                      <w:p w14:paraId="6D0A57FE" w14:textId="77777777" w:rsidR="00546081" w:rsidRDefault="00876F17">
                        <w:pPr>
                          <w:spacing w:after="0" w:line="240" w:lineRule="auto"/>
                        </w:pPr>
                        <w:r>
                          <w:rPr>
                            <w:rFonts w:ascii="Arial" w:eastAsia="Arial" w:hAnsi="Arial"/>
                            <w:color w:val="000000"/>
                          </w:rPr>
                          <w:t>N</w:t>
                        </w:r>
                      </w:p>
                    </w:tc>
                  </w:tr>
                </w:tbl>
                <w:p w14:paraId="3928DBDC" w14:textId="77777777" w:rsidR="00546081" w:rsidRDefault="00546081">
                  <w:pPr>
                    <w:spacing w:after="0" w:line="240" w:lineRule="auto"/>
                  </w:pPr>
                </w:p>
              </w:tc>
              <w:tc>
                <w:tcPr>
                  <w:tcW w:w="180" w:type="dxa"/>
                </w:tcPr>
                <w:p w14:paraId="6F8751B3" w14:textId="77777777" w:rsidR="00546081" w:rsidRDefault="005460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46081" w14:paraId="44C35908" w14:textId="77777777">
                    <w:trPr>
                      <w:trHeight w:val="192"/>
                    </w:trPr>
                    <w:tc>
                      <w:tcPr>
                        <w:tcW w:w="3240" w:type="dxa"/>
                        <w:tcBorders>
                          <w:top w:val="nil"/>
                          <w:left w:val="nil"/>
                          <w:bottom w:val="nil"/>
                          <w:right w:val="nil"/>
                        </w:tcBorders>
                        <w:tcMar>
                          <w:top w:w="39" w:type="dxa"/>
                          <w:left w:w="39" w:type="dxa"/>
                          <w:bottom w:w="39" w:type="dxa"/>
                          <w:right w:w="39" w:type="dxa"/>
                        </w:tcMar>
                      </w:tcPr>
                      <w:p w14:paraId="35562482" w14:textId="77777777" w:rsidR="00546081" w:rsidRDefault="00876F17">
                        <w:pPr>
                          <w:spacing w:after="0" w:line="240" w:lineRule="auto"/>
                        </w:pPr>
                        <w:r>
                          <w:rPr>
                            <w:rFonts w:ascii="Arial" w:eastAsia="Arial" w:hAnsi="Arial"/>
                            <w:color w:val="000000"/>
                            <w:sz w:val="16"/>
                          </w:rPr>
                          <w:t>Provide guidance on work methods.</w:t>
                        </w:r>
                      </w:p>
                    </w:tc>
                  </w:tr>
                </w:tbl>
                <w:p w14:paraId="153B5E87" w14:textId="77777777" w:rsidR="00546081" w:rsidRDefault="00546081">
                  <w:pPr>
                    <w:spacing w:after="0" w:line="240" w:lineRule="auto"/>
                  </w:pPr>
                </w:p>
              </w:tc>
              <w:tc>
                <w:tcPr>
                  <w:tcW w:w="539" w:type="dxa"/>
                  <w:tcBorders>
                    <w:right w:val="single" w:sz="15" w:space="0" w:color="000000"/>
                  </w:tcBorders>
                </w:tcPr>
                <w:p w14:paraId="21A6139F" w14:textId="77777777" w:rsidR="00546081" w:rsidRDefault="00546081">
                  <w:pPr>
                    <w:pStyle w:val="EmptyCellLayoutStyle"/>
                    <w:spacing w:after="0" w:line="240" w:lineRule="auto"/>
                  </w:pPr>
                </w:p>
              </w:tc>
            </w:tr>
            <w:tr w:rsidR="00546081" w14:paraId="4F2D6F90" w14:textId="77777777">
              <w:trPr>
                <w:trHeight w:val="20"/>
              </w:trPr>
              <w:tc>
                <w:tcPr>
                  <w:tcW w:w="900" w:type="dxa"/>
                  <w:tcBorders>
                    <w:left w:val="single" w:sz="15" w:space="0" w:color="000000"/>
                  </w:tcBorders>
                </w:tcPr>
                <w:p w14:paraId="1B4EE39D" w14:textId="77777777" w:rsidR="00546081" w:rsidRDefault="00546081">
                  <w:pPr>
                    <w:pStyle w:val="EmptyCellLayoutStyle"/>
                    <w:spacing w:after="0" w:line="240" w:lineRule="auto"/>
                  </w:pPr>
                </w:p>
              </w:tc>
              <w:tc>
                <w:tcPr>
                  <w:tcW w:w="359" w:type="dxa"/>
                  <w:vMerge/>
                </w:tcPr>
                <w:p w14:paraId="3C7EC7D7" w14:textId="77777777" w:rsidR="00546081" w:rsidRDefault="00546081">
                  <w:pPr>
                    <w:pStyle w:val="EmptyCellLayoutStyle"/>
                    <w:spacing w:after="0" w:line="240" w:lineRule="auto"/>
                  </w:pPr>
                </w:p>
              </w:tc>
              <w:tc>
                <w:tcPr>
                  <w:tcW w:w="180" w:type="dxa"/>
                </w:tcPr>
                <w:p w14:paraId="66C559B8" w14:textId="77777777" w:rsidR="00546081" w:rsidRDefault="00546081">
                  <w:pPr>
                    <w:pStyle w:val="EmptyCellLayoutStyle"/>
                    <w:spacing w:after="0" w:line="240" w:lineRule="auto"/>
                  </w:pPr>
                </w:p>
              </w:tc>
              <w:tc>
                <w:tcPr>
                  <w:tcW w:w="3240" w:type="dxa"/>
                </w:tcPr>
                <w:p w14:paraId="3C0FE726" w14:textId="77777777" w:rsidR="00546081" w:rsidRDefault="00546081">
                  <w:pPr>
                    <w:pStyle w:val="EmptyCellLayoutStyle"/>
                    <w:spacing w:after="0" w:line="240" w:lineRule="auto"/>
                  </w:pPr>
                </w:p>
              </w:tc>
              <w:tc>
                <w:tcPr>
                  <w:tcW w:w="2160" w:type="dxa"/>
                </w:tcPr>
                <w:p w14:paraId="49236795" w14:textId="77777777" w:rsidR="00546081" w:rsidRDefault="00546081">
                  <w:pPr>
                    <w:pStyle w:val="EmptyCellLayoutStyle"/>
                    <w:spacing w:after="0" w:line="240" w:lineRule="auto"/>
                  </w:pPr>
                </w:p>
              </w:tc>
              <w:tc>
                <w:tcPr>
                  <w:tcW w:w="359" w:type="dxa"/>
                  <w:vMerge/>
                </w:tcPr>
                <w:p w14:paraId="6E49A39B" w14:textId="77777777" w:rsidR="00546081" w:rsidRDefault="00546081">
                  <w:pPr>
                    <w:pStyle w:val="EmptyCellLayoutStyle"/>
                    <w:spacing w:after="0" w:line="240" w:lineRule="auto"/>
                  </w:pPr>
                </w:p>
              </w:tc>
              <w:tc>
                <w:tcPr>
                  <w:tcW w:w="180" w:type="dxa"/>
                </w:tcPr>
                <w:p w14:paraId="1A166167" w14:textId="77777777" w:rsidR="00546081" w:rsidRDefault="00546081">
                  <w:pPr>
                    <w:pStyle w:val="EmptyCellLayoutStyle"/>
                    <w:spacing w:after="0" w:line="240" w:lineRule="auto"/>
                  </w:pPr>
                </w:p>
              </w:tc>
              <w:tc>
                <w:tcPr>
                  <w:tcW w:w="3240" w:type="dxa"/>
                </w:tcPr>
                <w:p w14:paraId="67A37C11" w14:textId="77777777" w:rsidR="00546081" w:rsidRDefault="00546081">
                  <w:pPr>
                    <w:pStyle w:val="EmptyCellLayoutStyle"/>
                    <w:spacing w:after="0" w:line="240" w:lineRule="auto"/>
                  </w:pPr>
                </w:p>
              </w:tc>
              <w:tc>
                <w:tcPr>
                  <w:tcW w:w="539" w:type="dxa"/>
                  <w:tcBorders>
                    <w:right w:val="single" w:sz="15" w:space="0" w:color="000000"/>
                  </w:tcBorders>
                </w:tcPr>
                <w:p w14:paraId="05DB753E" w14:textId="77777777" w:rsidR="00546081" w:rsidRDefault="00546081">
                  <w:pPr>
                    <w:pStyle w:val="EmptyCellLayoutStyle"/>
                    <w:spacing w:after="0" w:line="240" w:lineRule="auto"/>
                  </w:pPr>
                </w:p>
              </w:tc>
            </w:tr>
            <w:tr w:rsidR="00546081" w14:paraId="2AEE057B" w14:textId="77777777">
              <w:trPr>
                <w:trHeight w:val="69"/>
              </w:trPr>
              <w:tc>
                <w:tcPr>
                  <w:tcW w:w="900" w:type="dxa"/>
                  <w:tcBorders>
                    <w:left w:val="single" w:sz="15" w:space="0" w:color="000000"/>
                  </w:tcBorders>
                </w:tcPr>
                <w:p w14:paraId="1D1DCF51" w14:textId="77777777" w:rsidR="00546081" w:rsidRDefault="00546081">
                  <w:pPr>
                    <w:pStyle w:val="EmptyCellLayoutStyle"/>
                    <w:spacing w:after="0" w:line="240" w:lineRule="auto"/>
                  </w:pPr>
                </w:p>
              </w:tc>
              <w:tc>
                <w:tcPr>
                  <w:tcW w:w="359" w:type="dxa"/>
                </w:tcPr>
                <w:p w14:paraId="1BA70E66" w14:textId="77777777" w:rsidR="00546081" w:rsidRDefault="00546081">
                  <w:pPr>
                    <w:pStyle w:val="EmptyCellLayoutStyle"/>
                    <w:spacing w:after="0" w:line="240" w:lineRule="auto"/>
                  </w:pPr>
                </w:p>
              </w:tc>
              <w:tc>
                <w:tcPr>
                  <w:tcW w:w="180" w:type="dxa"/>
                </w:tcPr>
                <w:p w14:paraId="72E02CD4" w14:textId="77777777" w:rsidR="00546081" w:rsidRDefault="00546081">
                  <w:pPr>
                    <w:pStyle w:val="EmptyCellLayoutStyle"/>
                    <w:spacing w:after="0" w:line="240" w:lineRule="auto"/>
                  </w:pPr>
                </w:p>
              </w:tc>
              <w:tc>
                <w:tcPr>
                  <w:tcW w:w="3240" w:type="dxa"/>
                </w:tcPr>
                <w:p w14:paraId="1D24AFB0" w14:textId="77777777" w:rsidR="00546081" w:rsidRDefault="00546081">
                  <w:pPr>
                    <w:pStyle w:val="EmptyCellLayoutStyle"/>
                    <w:spacing w:after="0" w:line="240" w:lineRule="auto"/>
                  </w:pPr>
                </w:p>
              </w:tc>
              <w:tc>
                <w:tcPr>
                  <w:tcW w:w="2160" w:type="dxa"/>
                </w:tcPr>
                <w:p w14:paraId="2374B15B" w14:textId="77777777" w:rsidR="00546081" w:rsidRDefault="00546081">
                  <w:pPr>
                    <w:pStyle w:val="EmptyCellLayoutStyle"/>
                    <w:spacing w:after="0" w:line="240" w:lineRule="auto"/>
                  </w:pPr>
                </w:p>
              </w:tc>
              <w:tc>
                <w:tcPr>
                  <w:tcW w:w="359" w:type="dxa"/>
                </w:tcPr>
                <w:p w14:paraId="4EC4AF4C" w14:textId="77777777" w:rsidR="00546081" w:rsidRDefault="00546081">
                  <w:pPr>
                    <w:pStyle w:val="EmptyCellLayoutStyle"/>
                    <w:spacing w:after="0" w:line="240" w:lineRule="auto"/>
                  </w:pPr>
                </w:p>
              </w:tc>
              <w:tc>
                <w:tcPr>
                  <w:tcW w:w="180" w:type="dxa"/>
                </w:tcPr>
                <w:p w14:paraId="6A85DC23" w14:textId="77777777" w:rsidR="00546081" w:rsidRDefault="00546081">
                  <w:pPr>
                    <w:pStyle w:val="EmptyCellLayoutStyle"/>
                    <w:spacing w:after="0" w:line="240" w:lineRule="auto"/>
                  </w:pPr>
                </w:p>
              </w:tc>
              <w:tc>
                <w:tcPr>
                  <w:tcW w:w="3240" w:type="dxa"/>
                </w:tcPr>
                <w:p w14:paraId="2C5B0947" w14:textId="77777777" w:rsidR="00546081" w:rsidRDefault="00546081">
                  <w:pPr>
                    <w:pStyle w:val="EmptyCellLayoutStyle"/>
                    <w:spacing w:after="0" w:line="240" w:lineRule="auto"/>
                  </w:pPr>
                </w:p>
              </w:tc>
              <w:tc>
                <w:tcPr>
                  <w:tcW w:w="539" w:type="dxa"/>
                  <w:tcBorders>
                    <w:right w:val="single" w:sz="15" w:space="0" w:color="000000"/>
                  </w:tcBorders>
                </w:tcPr>
                <w:p w14:paraId="3B7FA51C" w14:textId="77777777" w:rsidR="00546081" w:rsidRDefault="00546081">
                  <w:pPr>
                    <w:pStyle w:val="EmptyCellLayoutStyle"/>
                    <w:spacing w:after="0" w:line="240" w:lineRule="auto"/>
                  </w:pPr>
                </w:p>
              </w:tc>
            </w:tr>
            <w:tr w:rsidR="00546081" w14:paraId="30E9FBE9" w14:textId="77777777">
              <w:trPr>
                <w:trHeight w:val="270"/>
              </w:trPr>
              <w:tc>
                <w:tcPr>
                  <w:tcW w:w="900" w:type="dxa"/>
                  <w:tcBorders>
                    <w:left w:val="single" w:sz="15" w:space="0" w:color="000000"/>
                  </w:tcBorders>
                </w:tcPr>
                <w:p w14:paraId="0854FF27" w14:textId="77777777" w:rsidR="00546081" w:rsidRDefault="005460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46081" w14:paraId="3CA5EB92" w14:textId="77777777">
                    <w:trPr>
                      <w:trHeight w:val="212"/>
                    </w:trPr>
                    <w:tc>
                      <w:tcPr>
                        <w:tcW w:w="360" w:type="dxa"/>
                        <w:tcBorders>
                          <w:top w:val="nil"/>
                          <w:left w:val="nil"/>
                          <w:bottom w:val="nil"/>
                          <w:right w:val="nil"/>
                        </w:tcBorders>
                        <w:tcMar>
                          <w:top w:w="39" w:type="dxa"/>
                          <w:left w:w="39" w:type="dxa"/>
                          <w:bottom w:w="39" w:type="dxa"/>
                          <w:right w:w="39" w:type="dxa"/>
                        </w:tcMar>
                      </w:tcPr>
                      <w:p w14:paraId="3FCD28E0" w14:textId="77777777" w:rsidR="00546081" w:rsidRDefault="00876F17">
                        <w:pPr>
                          <w:spacing w:after="0" w:line="240" w:lineRule="auto"/>
                        </w:pPr>
                        <w:r>
                          <w:rPr>
                            <w:rFonts w:ascii="Arial" w:eastAsia="Arial" w:hAnsi="Arial"/>
                            <w:color w:val="000000"/>
                          </w:rPr>
                          <w:t>N</w:t>
                        </w:r>
                      </w:p>
                    </w:tc>
                  </w:tr>
                </w:tbl>
                <w:p w14:paraId="444B23D8" w14:textId="77777777" w:rsidR="00546081" w:rsidRDefault="00546081">
                  <w:pPr>
                    <w:spacing w:after="0" w:line="240" w:lineRule="auto"/>
                  </w:pPr>
                </w:p>
              </w:tc>
              <w:tc>
                <w:tcPr>
                  <w:tcW w:w="180" w:type="dxa"/>
                </w:tcPr>
                <w:p w14:paraId="11AAED37" w14:textId="77777777" w:rsidR="00546081" w:rsidRDefault="005460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46081" w14:paraId="6EF52FF6" w14:textId="77777777">
                    <w:trPr>
                      <w:trHeight w:val="192"/>
                    </w:trPr>
                    <w:tc>
                      <w:tcPr>
                        <w:tcW w:w="3240" w:type="dxa"/>
                        <w:tcBorders>
                          <w:top w:val="nil"/>
                          <w:left w:val="nil"/>
                          <w:bottom w:val="nil"/>
                          <w:right w:val="nil"/>
                        </w:tcBorders>
                        <w:tcMar>
                          <w:top w:w="39" w:type="dxa"/>
                          <w:left w:w="39" w:type="dxa"/>
                          <w:bottom w:w="39" w:type="dxa"/>
                          <w:right w:w="39" w:type="dxa"/>
                        </w:tcMar>
                      </w:tcPr>
                      <w:p w14:paraId="655AFEFD" w14:textId="77777777" w:rsidR="00546081" w:rsidRDefault="00876F17">
                        <w:pPr>
                          <w:spacing w:after="0" w:line="240" w:lineRule="auto"/>
                        </w:pPr>
                        <w:r>
                          <w:rPr>
                            <w:rFonts w:ascii="Arial" w:eastAsia="Arial" w:hAnsi="Arial"/>
                            <w:color w:val="000000"/>
                            <w:sz w:val="16"/>
                          </w:rPr>
                          <w:t>Orally reprimand.</w:t>
                        </w:r>
                      </w:p>
                    </w:tc>
                  </w:tr>
                </w:tbl>
                <w:p w14:paraId="4F3DDA77" w14:textId="77777777" w:rsidR="00546081" w:rsidRDefault="00546081">
                  <w:pPr>
                    <w:spacing w:after="0" w:line="240" w:lineRule="auto"/>
                  </w:pPr>
                </w:p>
              </w:tc>
              <w:tc>
                <w:tcPr>
                  <w:tcW w:w="2160" w:type="dxa"/>
                </w:tcPr>
                <w:p w14:paraId="12F2E8DD" w14:textId="77777777" w:rsidR="00546081" w:rsidRDefault="0054608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46081" w14:paraId="19BA92A3" w14:textId="77777777">
                    <w:trPr>
                      <w:trHeight w:val="212"/>
                    </w:trPr>
                    <w:tc>
                      <w:tcPr>
                        <w:tcW w:w="360" w:type="dxa"/>
                        <w:tcBorders>
                          <w:top w:val="nil"/>
                          <w:left w:val="nil"/>
                          <w:bottom w:val="nil"/>
                          <w:right w:val="nil"/>
                        </w:tcBorders>
                        <w:tcMar>
                          <w:top w:w="39" w:type="dxa"/>
                          <w:left w:w="39" w:type="dxa"/>
                          <w:bottom w:w="39" w:type="dxa"/>
                          <w:right w:w="39" w:type="dxa"/>
                        </w:tcMar>
                      </w:tcPr>
                      <w:p w14:paraId="0BDC33C4" w14:textId="77777777" w:rsidR="00546081" w:rsidRDefault="00876F17">
                        <w:pPr>
                          <w:spacing w:after="0" w:line="240" w:lineRule="auto"/>
                        </w:pPr>
                        <w:r>
                          <w:rPr>
                            <w:rFonts w:ascii="Arial" w:eastAsia="Arial" w:hAnsi="Arial"/>
                            <w:color w:val="000000"/>
                          </w:rPr>
                          <w:t>N</w:t>
                        </w:r>
                      </w:p>
                    </w:tc>
                  </w:tr>
                </w:tbl>
                <w:p w14:paraId="2598460B" w14:textId="77777777" w:rsidR="00546081" w:rsidRDefault="00546081">
                  <w:pPr>
                    <w:spacing w:after="0" w:line="240" w:lineRule="auto"/>
                  </w:pPr>
                </w:p>
              </w:tc>
              <w:tc>
                <w:tcPr>
                  <w:tcW w:w="180" w:type="dxa"/>
                </w:tcPr>
                <w:p w14:paraId="5DC3CAC4" w14:textId="77777777" w:rsidR="00546081" w:rsidRDefault="0054608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46081" w14:paraId="2331B312" w14:textId="77777777">
                    <w:trPr>
                      <w:trHeight w:val="192"/>
                    </w:trPr>
                    <w:tc>
                      <w:tcPr>
                        <w:tcW w:w="3240" w:type="dxa"/>
                        <w:tcBorders>
                          <w:top w:val="nil"/>
                          <w:left w:val="nil"/>
                          <w:bottom w:val="nil"/>
                          <w:right w:val="nil"/>
                        </w:tcBorders>
                        <w:tcMar>
                          <w:top w:w="39" w:type="dxa"/>
                          <w:left w:w="39" w:type="dxa"/>
                          <w:bottom w:w="39" w:type="dxa"/>
                          <w:right w:w="39" w:type="dxa"/>
                        </w:tcMar>
                      </w:tcPr>
                      <w:p w14:paraId="3B46B8F0" w14:textId="77777777" w:rsidR="00546081" w:rsidRDefault="00876F17">
                        <w:pPr>
                          <w:spacing w:after="0" w:line="240" w:lineRule="auto"/>
                        </w:pPr>
                        <w:r>
                          <w:rPr>
                            <w:rFonts w:ascii="Arial" w:eastAsia="Arial" w:hAnsi="Arial"/>
                            <w:color w:val="000000"/>
                            <w:sz w:val="16"/>
                          </w:rPr>
                          <w:t>Train employees in the work.</w:t>
                        </w:r>
                      </w:p>
                    </w:tc>
                  </w:tr>
                </w:tbl>
                <w:p w14:paraId="44AF71E3" w14:textId="77777777" w:rsidR="00546081" w:rsidRDefault="00546081">
                  <w:pPr>
                    <w:spacing w:after="0" w:line="240" w:lineRule="auto"/>
                  </w:pPr>
                </w:p>
              </w:tc>
              <w:tc>
                <w:tcPr>
                  <w:tcW w:w="539" w:type="dxa"/>
                  <w:tcBorders>
                    <w:right w:val="single" w:sz="15" w:space="0" w:color="000000"/>
                  </w:tcBorders>
                </w:tcPr>
                <w:p w14:paraId="19B0DBB9" w14:textId="77777777" w:rsidR="00546081" w:rsidRDefault="00546081">
                  <w:pPr>
                    <w:pStyle w:val="EmptyCellLayoutStyle"/>
                    <w:spacing w:after="0" w:line="240" w:lineRule="auto"/>
                  </w:pPr>
                </w:p>
              </w:tc>
            </w:tr>
            <w:tr w:rsidR="00546081" w14:paraId="0D5B1C87" w14:textId="77777777">
              <w:trPr>
                <w:trHeight w:val="20"/>
              </w:trPr>
              <w:tc>
                <w:tcPr>
                  <w:tcW w:w="900" w:type="dxa"/>
                  <w:tcBorders>
                    <w:left w:val="single" w:sz="15" w:space="0" w:color="000000"/>
                  </w:tcBorders>
                </w:tcPr>
                <w:p w14:paraId="1B71D9DC" w14:textId="77777777" w:rsidR="00546081" w:rsidRDefault="00546081">
                  <w:pPr>
                    <w:pStyle w:val="EmptyCellLayoutStyle"/>
                    <w:spacing w:after="0" w:line="240" w:lineRule="auto"/>
                  </w:pPr>
                </w:p>
              </w:tc>
              <w:tc>
                <w:tcPr>
                  <w:tcW w:w="359" w:type="dxa"/>
                  <w:vMerge/>
                </w:tcPr>
                <w:p w14:paraId="79BF99F2" w14:textId="77777777" w:rsidR="00546081" w:rsidRDefault="00546081">
                  <w:pPr>
                    <w:pStyle w:val="EmptyCellLayoutStyle"/>
                    <w:spacing w:after="0" w:line="240" w:lineRule="auto"/>
                  </w:pPr>
                </w:p>
              </w:tc>
              <w:tc>
                <w:tcPr>
                  <w:tcW w:w="180" w:type="dxa"/>
                </w:tcPr>
                <w:p w14:paraId="4681CEA0" w14:textId="77777777" w:rsidR="00546081" w:rsidRDefault="00546081">
                  <w:pPr>
                    <w:pStyle w:val="EmptyCellLayoutStyle"/>
                    <w:spacing w:after="0" w:line="240" w:lineRule="auto"/>
                  </w:pPr>
                </w:p>
              </w:tc>
              <w:tc>
                <w:tcPr>
                  <w:tcW w:w="3240" w:type="dxa"/>
                </w:tcPr>
                <w:p w14:paraId="7CE0B7BF" w14:textId="77777777" w:rsidR="00546081" w:rsidRDefault="00546081">
                  <w:pPr>
                    <w:pStyle w:val="EmptyCellLayoutStyle"/>
                    <w:spacing w:after="0" w:line="240" w:lineRule="auto"/>
                  </w:pPr>
                </w:p>
              </w:tc>
              <w:tc>
                <w:tcPr>
                  <w:tcW w:w="2160" w:type="dxa"/>
                </w:tcPr>
                <w:p w14:paraId="53F6229B" w14:textId="77777777" w:rsidR="00546081" w:rsidRDefault="00546081">
                  <w:pPr>
                    <w:pStyle w:val="EmptyCellLayoutStyle"/>
                    <w:spacing w:after="0" w:line="240" w:lineRule="auto"/>
                  </w:pPr>
                </w:p>
              </w:tc>
              <w:tc>
                <w:tcPr>
                  <w:tcW w:w="359" w:type="dxa"/>
                  <w:vMerge/>
                </w:tcPr>
                <w:p w14:paraId="249A76D7" w14:textId="77777777" w:rsidR="00546081" w:rsidRDefault="00546081">
                  <w:pPr>
                    <w:pStyle w:val="EmptyCellLayoutStyle"/>
                    <w:spacing w:after="0" w:line="240" w:lineRule="auto"/>
                  </w:pPr>
                </w:p>
              </w:tc>
              <w:tc>
                <w:tcPr>
                  <w:tcW w:w="180" w:type="dxa"/>
                </w:tcPr>
                <w:p w14:paraId="54CDEA79" w14:textId="77777777" w:rsidR="00546081" w:rsidRDefault="00546081">
                  <w:pPr>
                    <w:pStyle w:val="EmptyCellLayoutStyle"/>
                    <w:spacing w:after="0" w:line="240" w:lineRule="auto"/>
                  </w:pPr>
                </w:p>
              </w:tc>
              <w:tc>
                <w:tcPr>
                  <w:tcW w:w="3240" w:type="dxa"/>
                </w:tcPr>
                <w:p w14:paraId="7AA91206" w14:textId="77777777" w:rsidR="00546081" w:rsidRDefault="00546081">
                  <w:pPr>
                    <w:pStyle w:val="EmptyCellLayoutStyle"/>
                    <w:spacing w:after="0" w:line="240" w:lineRule="auto"/>
                  </w:pPr>
                </w:p>
              </w:tc>
              <w:tc>
                <w:tcPr>
                  <w:tcW w:w="539" w:type="dxa"/>
                  <w:tcBorders>
                    <w:right w:val="single" w:sz="15" w:space="0" w:color="000000"/>
                  </w:tcBorders>
                </w:tcPr>
                <w:p w14:paraId="432569DD" w14:textId="77777777" w:rsidR="00546081" w:rsidRDefault="00546081">
                  <w:pPr>
                    <w:pStyle w:val="EmptyCellLayoutStyle"/>
                    <w:spacing w:after="0" w:line="240" w:lineRule="auto"/>
                  </w:pPr>
                </w:p>
              </w:tc>
            </w:tr>
            <w:tr w:rsidR="00546081" w14:paraId="0B3421DD" w14:textId="77777777">
              <w:trPr>
                <w:trHeight w:val="249"/>
              </w:trPr>
              <w:tc>
                <w:tcPr>
                  <w:tcW w:w="900" w:type="dxa"/>
                  <w:tcBorders>
                    <w:left w:val="single" w:sz="15" w:space="0" w:color="000000"/>
                    <w:bottom w:val="single" w:sz="15" w:space="0" w:color="000000"/>
                  </w:tcBorders>
                </w:tcPr>
                <w:p w14:paraId="7B622754" w14:textId="77777777" w:rsidR="00546081" w:rsidRDefault="00546081">
                  <w:pPr>
                    <w:pStyle w:val="EmptyCellLayoutStyle"/>
                    <w:spacing w:after="0" w:line="240" w:lineRule="auto"/>
                  </w:pPr>
                </w:p>
              </w:tc>
              <w:tc>
                <w:tcPr>
                  <w:tcW w:w="359" w:type="dxa"/>
                  <w:tcBorders>
                    <w:bottom w:val="single" w:sz="15" w:space="0" w:color="000000"/>
                  </w:tcBorders>
                </w:tcPr>
                <w:p w14:paraId="7F8BBBDF" w14:textId="77777777" w:rsidR="00546081" w:rsidRDefault="00546081">
                  <w:pPr>
                    <w:pStyle w:val="EmptyCellLayoutStyle"/>
                    <w:spacing w:after="0" w:line="240" w:lineRule="auto"/>
                  </w:pPr>
                </w:p>
              </w:tc>
              <w:tc>
                <w:tcPr>
                  <w:tcW w:w="180" w:type="dxa"/>
                  <w:tcBorders>
                    <w:bottom w:val="single" w:sz="15" w:space="0" w:color="000000"/>
                  </w:tcBorders>
                </w:tcPr>
                <w:p w14:paraId="2EB34BAE" w14:textId="77777777" w:rsidR="00546081" w:rsidRDefault="00546081">
                  <w:pPr>
                    <w:pStyle w:val="EmptyCellLayoutStyle"/>
                    <w:spacing w:after="0" w:line="240" w:lineRule="auto"/>
                  </w:pPr>
                </w:p>
              </w:tc>
              <w:tc>
                <w:tcPr>
                  <w:tcW w:w="3240" w:type="dxa"/>
                  <w:tcBorders>
                    <w:bottom w:val="single" w:sz="15" w:space="0" w:color="000000"/>
                  </w:tcBorders>
                </w:tcPr>
                <w:p w14:paraId="2F6B1AD1" w14:textId="77777777" w:rsidR="00546081" w:rsidRDefault="00546081">
                  <w:pPr>
                    <w:pStyle w:val="EmptyCellLayoutStyle"/>
                    <w:spacing w:after="0" w:line="240" w:lineRule="auto"/>
                  </w:pPr>
                </w:p>
              </w:tc>
              <w:tc>
                <w:tcPr>
                  <w:tcW w:w="2160" w:type="dxa"/>
                  <w:tcBorders>
                    <w:bottom w:val="single" w:sz="15" w:space="0" w:color="000000"/>
                  </w:tcBorders>
                </w:tcPr>
                <w:p w14:paraId="3AF09E24" w14:textId="77777777" w:rsidR="00546081" w:rsidRDefault="00546081">
                  <w:pPr>
                    <w:pStyle w:val="EmptyCellLayoutStyle"/>
                    <w:spacing w:after="0" w:line="240" w:lineRule="auto"/>
                  </w:pPr>
                </w:p>
              </w:tc>
              <w:tc>
                <w:tcPr>
                  <w:tcW w:w="359" w:type="dxa"/>
                  <w:tcBorders>
                    <w:bottom w:val="single" w:sz="15" w:space="0" w:color="000000"/>
                  </w:tcBorders>
                </w:tcPr>
                <w:p w14:paraId="3BEF993B" w14:textId="77777777" w:rsidR="00546081" w:rsidRDefault="00546081">
                  <w:pPr>
                    <w:pStyle w:val="EmptyCellLayoutStyle"/>
                    <w:spacing w:after="0" w:line="240" w:lineRule="auto"/>
                  </w:pPr>
                </w:p>
              </w:tc>
              <w:tc>
                <w:tcPr>
                  <w:tcW w:w="180" w:type="dxa"/>
                  <w:tcBorders>
                    <w:bottom w:val="single" w:sz="15" w:space="0" w:color="000000"/>
                  </w:tcBorders>
                </w:tcPr>
                <w:p w14:paraId="71D63137" w14:textId="77777777" w:rsidR="00546081" w:rsidRDefault="00546081">
                  <w:pPr>
                    <w:pStyle w:val="EmptyCellLayoutStyle"/>
                    <w:spacing w:after="0" w:line="240" w:lineRule="auto"/>
                  </w:pPr>
                </w:p>
              </w:tc>
              <w:tc>
                <w:tcPr>
                  <w:tcW w:w="3240" w:type="dxa"/>
                  <w:tcBorders>
                    <w:bottom w:val="single" w:sz="15" w:space="0" w:color="000000"/>
                  </w:tcBorders>
                </w:tcPr>
                <w:p w14:paraId="412B0171" w14:textId="77777777" w:rsidR="00546081" w:rsidRDefault="00546081">
                  <w:pPr>
                    <w:pStyle w:val="EmptyCellLayoutStyle"/>
                    <w:spacing w:after="0" w:line="240" w:lineRule="auto"/>
                  </w:pPr>
                </w:p>
              </w:tc>
              <w:tc>
                <w:tcPr>
                  <w:tcW w:w="539" w:type="dxa"/>
                  <w:tcBorders>
                    <w:bottom w:val="single" w:sz="15" w:space="0" w:color="000000"/>
                    <w:right w:val="single" w:sz="15" w:space="0" w:color="000000"/>
                  </w:tcBorders>
                </w:tcPr>
                <w:p w14:paraId="29E32CA3" w14:textId="77777777" w:rsidR="00546081" w:rsidRDefault="00546081">
                  <w:pPr>
                    <w:pStyle w:val="EmptyCellLayoutStyle"/>
                    <w:spacing w:after="0" w:line="240" w:lineRule="auto"/>
                  </w:pPr>
                </w:p>
              </w:tc>
            </w:tr>
          </w:tbl>
          <w:p w14:paraId="6A03DB0C" w14:textId="77777777" w:rsidR="00546081" w:rsidRDefault="00546081">
            <w:pPr>
              <w:spacing w:after="0" w:line="240" w:lineRule="auto"/>
            </w:pPr>
          </w:p>
        </w:tc>
        <w:tc>
          <w:tcPr>
            <w:tcW w:w="179" w:type="dxa"/>
          </w:tcPr>
          <w:p w14:paraId="13C6B057" w14:textId="77777777" w:rsidR="00546081" w:rsidRDefault="00546081">
            <w:pPr>
              <w:pStyle w:val="EmptyCellLayoutStyle"/>
              <w:spacing w:after="0" w:line="240" w:lineRule="auto"/>
            </w:pPr>
          </w:p>
        </w:tc>
      </w:tr>
      <w:tr w:rsidR="00546081" w14:paraId="5A467E7D" w14:textId="77777777">
        <w:trPr>
          <w:trHeight w:val="89"/>
        </w:trPr>
        <w:tc>
          <w:tcPr>
            <w:tcW w:w="179" w:type="dxa"/>
          </w:tcPr>
          <w:p w14:paraId="500E0645" w14:textId="77777777" w:rsidR="00546081" w:rsidRDefault="00546081">
            <w:pPr>
              <w:pStyle w:val="EmptyCellLayoutStyle"/>
              <w:spacing w:after="0" w:line="240" w:lineRule="auto"/>
            </w:pPr>
          </w:p>
        </w:tc>
        <w:tc>
          <w:tcPr>
            <w:tcW w:w="0" w:type="dxa"/>
          </w:tcPr>
          <w:p w14:paraId="451361D4" w14:textId="77777777" w:rsidR="00546081" w:rsidRDefault="00546081">
            <w:pPr>
              <w:pStyle w:val="EmptyCellLayoutStyle"/>
              <w:spacing w:after="0" w:line="240" w:lineRule="auto"/>
            </w:pPr>
          </w:p>
        </w:tc>
        <w:tc>
          <w:tcPr>
            <w:tcW w:w="0" w:type="dxa"/>
          </w:tcPr>
          <w:p w14:paraId="139CD6EA" w14:textId="77777777" w:rsidR="00546081" w:rsidRDefault="00546081">
            <w:pPr>
              <w:pStyle w:val="EmptyCellLayoutStyle"/>
              <w:spacing w:after="0" w:line="240" w:lineRule="auto"/>
            </w:pPr>
          </w:p>
        </w:tc>
        <w:tc>
          <w:tcPr>
            <w:tcW w:w="0" w:type="dxa"/>
          </w:tcPr>
          <w:p w14:paraId="02ED7AC5" w14:textId="77777777" w:rsidR="00546081" w:rsidRDefault="00546081">
            <w:pPr>
              <w:pStyle w:val="EmptyCellLayoutStyle"/>
              <w:spacing w:after="0" w:line="240" w:lineRule="auto"/>
            </w:pPr>
          </w:p>
        </w:tc>
        <w:tc>
          <w:tcPr>
            <w:tcW w:w="0" w:type="dxa"/>
          </w:tcPr>
          <w:p w14:paraId="6B8B8E09" w14:textId="77777777" w:rsidR="00546081" w:rsidRDefault="00546081">
            <w:pPr>
              <w:pStyle w:val="EmptyCellLayoutStyle"/>
              <w:spacing w:after="0" w:line="240" w:lineRule="auto"/>
            </w:pPr>
          </w:p>
        </w:tc>
        <w:tc>
          <w:tcPr>
            <w:tcW w:w="0" w:type="dxa"/>
          </w:tcPr>
          <w:p w14:paraId="63D4F17F" w14:textId="77777777" w:rsidR="00546081" w:rsidRDefault="00546081">
            <w:pPr>
              <w:pStyle w:val="EmptyCellLayoutStyle"/>
              <w:spacing w:after="0" w:line="240" w:lineRule="auto"/>
            </w:pPr>
          </w:p>
        </w:tc>
        <w:tc>
          <w:tcPr>
            <w:tcW w:w="0" w:type="dxa"/>
          </w:tcPr>
          <w:p w14:paraId="7B417A36" w14:textId="77777777" w:rsidR="00546081" w:rsidRDefault="00546081">
            <w:pPr>
              <w:pStyle w:val="EmptyCellLayoutStyle"/>
              <w:spacing w:after="0" w:line="240" w:lineRule="auto"/>
            </w:pPr>
          </w:p>
        </w:tc>
        <w:tc>
          <w:tcPr>
            <w:tcW w:w="2505" w:type="dxa"/>
          </w:tcPr>
          <w:p w14:paraId="19FA6B19" w14:textId="77777777" w:rsidR="00546081" w:rsidRDefault="00546081">
            <w:pPr>
              <w:pStyle w:val="EmptyCellLayoutStyle"/>
              <w:spacing w:after="0" w:line="240" w:lineRule="auto"/>
            </w:pPr>
          </w:p>
        </w:tc>
        <w:tc>
          <w:tcPr>
            <w:tcW w:w="6120" w:type="dxa"/>
          </w:tcPr>
          <w:p w14:paraId="36EB4CC3" w14:textId="77777777" w:rsidR="00546081" w:rsidRDefault="00546081">
            <w:pPr>
              <w:pStyle w:val="EmptyCellLayoutStyle"/>
              <w:spacing w:after="0" w:line="240" w:lineRule="auto"/>
            </w:pPr>
          </w:p>
        </w:tc>
        <w:tc>
          <w:tcPr>
            <w:tcW w:w="2534" w:type="dxa"/>
          </w:tcPr>
          <w:p w14:paraId="7BECB4E5" w14:textId="77777777" w:rsidR="00546081" w:rsidRDefault="00546081">
            <w:pPr>
              <w:pStyle w:val="EmptyCellLayoutStyle"/>
              <w:spacing w:after="0" w:line="240" w:lineRule="auto"/>
            </w:pPr>
          </w:p>
        </w:tc>
        <w:tc>
          <w:tcPr>
            <w:tcW w:w="179" w:type="dxa"/>
          </w:tcPr>
          <w:p w14:paraId="42E4B026" w14:textId="77777777" w:rsidR="00546081" w:rsidRDefault="00546081">
            <w:pPr>
              <w:pStyle w:val="EmptyCellLayoutStyle"/>
              <w:spacing w:after="0" w:line="240" w:lineRule="auto"/>
            </w:pPr>
          </w:p>
        </w:tc>
      </w:tr>
      <w:tr w:rsidR="00FF1580" w14:paraId="5175554A" w14:textId="77777777" w:rsidTr="00FF1580">
        <w:tc>
          <w:tcPr>
            <w:tcW w:w="179" w:type="dxa"/>
          </w:tcPr>
          <w:p w14:paraId="5D6F75B3" w14:textId="77777777" w:rsidR="00546081" w:rsidRDefault="0054608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FF1580" w14:paraId="3EF8B13B" w14:textId="77777777" w:rsidTr="00FF158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46081" w14:paraId="4C797587" w14:textId="77777777">
                    <w:trPr>
                      <w:trHeight w:val="192"/>
                    </w:trPr>
                    <w:tc>
                      <w:tcPr>
                        <w:tcW w:w="11160" w:type="dxa"/>
                        <w:tcBorders>
                          <w:top w:val="nil"/>
                          <w:left w:val="nil"/>
                          <w:bottom w:val="nil"/>
                          <w:right w:val="nil"/>
                        </w:tcBorders>
                        <w:tcMar>
                          <w:top w:w="39" w:type="dxa"/>
                          <w:left w:w="39" w:type="dxa"/>
                          <w:bottom w:w="39" w:type="dxa"/>
                          <w:right w:w="39" w:type="dxa"/>
                        </w:tcMar>
                      </w:tcPr>
                      <w:p w14:paraId="18032A46" w14:textId="77777777" w:rsidR="00546081" w:rsidRDefault="00876F1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A9E9B6D" w14:textId="77777777" w:rsidR="00546081" w:rsidRDefault="00546081">
                  <w:pPr>
                    <w:spacing w:after="0" w:line="240" w:lineRule="auto"/>
                  </w:pPr>
                </w:p>
              </w:tc>
            </w:tr>
            <w:tr w:rsidR="00546081" w14:paraId="376A064F" w14:textId="77777777">
              <w:trPr>
                <w:trHeight w:val="99"/>
              </w:trPr>
              <w:tc>
                <w:tcPr>
                  <w:tcW w:w="0" w:type="dxa"/>
                  <w:tcBorders>
                    <w:left w:val="single" w:sz="15" w:space="0" w:color="000000"/>
                  </w:tcBorders>
                </w:tcPr>
                <w:p w14:paraId="65B3E804" w14:textId="77777777" w:rsidR="00546081" w:rsidRDefault="00546081">
                  <w:pPr>
                    <w:pStyle w:val="EmptyCellLayoutStyle"/>
                    <w:spacing w:after="0" w:line="240" w:lineRule="auto"/>
                  </w:pPr>
                </w:p>
              </w:tc>
              <w:tc>
                <w:tcPr>
                  <w:tcW w:w="11159" w:type="dxa"/>
                  <w:tcBorders>
                    <w:right w:val="single" w:sz="15" w:space="0" w:color="000000"/>
                  </w:tcBorders>
                </w:tcPr>
                <w:p w14:paraId="41D8DB83" w14:textId="77777777" w:rsidR="00546081" w:rsidRDefault="00546081">
                  <w:pPr>
                    <w:pStyle w:val="EmptyCellLayoutStyle"/>
                    <w:spacing w:after="0" w:line="240" w:lineRule="auto"/>
                  </w:pPr>
                </w:p>
              </w:tc>
            </w:tr>
            <w:tr w:rsidR="00546081" w14:paraId="5D88D8C4" w14:textId="77777777">
              <w:trPr>
                <w:trHeight w:val="290"/>
              </w:trPr>
              <w:tc>
                <w:tcPr>
                  <w:tcW w:w="0" w:type="dxa"/>
                  <w:tcBorders>
                    <w:left w:val="single" w:sz="15" w:space="0" w:color="000000"/>
                    <w:bottom w:val="single" w:sz="15" w:space="0" w:color="000000"/>
                  </w:tcBorders>
                </w:tcPr>
                <w:p w14:paraId="7980D6BE" w14:textId="77777777" w:rsidR="00546081" w:rsidRDefault="005460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46081" w14:paraId="4EAA24BF" w14:textId="77777777">
                    <w:trPr>
                      <w:trHeight w:val="212"/>
                    </w:trPr>
                    <w:tc>
                      <w:tcPr>
                        <w:tcW w:w="11160" w:type="dxa"/>
                        <w:tcBorders>
                          <w:top w:val="nil"/>
                          <w:left w:val="nil"/>
                          <w:bottom w:val="nil"/>
                          <w:right w:val="nil"/>
                        </w:tcBorders>
                        <w:tcMar>
                          <w:top w:w="39" w:type="dxa"/>
                          <w:left w:w="39" w:type="dxa"/>
                          <w:bottom w:w="39" w:type="dxa"/>
                          <w:right w:w="39" w:type="dxa"/>
                        </w:tcMar>
                      </w:tcPr>
                      <w:p w14:paraId="5EBB3341" w14:textId="77777777" w:rsidR="00546081" w:rsidRDefault="00876F17">
                        <w:pPr>
                          <w:spacing w:after="0" w:line="240" w:lineRule="auto"/>
                        </w:pPr>
                        <w:r>
                          <w:rPr>
                            <w:rFonts w:ascii="Arial" w:eastAsia="Arial" w:hAnsi="Arial"/>
                            <w:color w:val="000000"/>
                          </w:rPr>
                          <w:t>Yes</w:t>
                        </w:r>
                      </w:p>
                    </w:tc>
                  </w:tr>
                </w:tbl>
                <w:p w14:paraId="70508EF2" w14:textId="77777777" w:rsidR="00546081" w:rsidRDefault="00546081">
                  <w:pPr>
                    <w:spacing w:after="0" w:line="240" w:lineRule="auto"/>
                  </w:pPr>
                </w:p>
              </w:tc>
            </w:tr>
          </w:tbl>
          <w:p w14:paraId="65F0C4F9" w14:textId="77777777" w:rsidR="00546081" w:rsidRDefault="00546081">
            <w:pPr>
              <w:spacing w:after="0" w:line="240" w:lineRule="auto"/>
            </w:pPr>
          </w:p>
        </w:tc>
        <w:tc>
          <w:tcPr>
            <w:tcW w:w="179" w:type="dxa"/>
          </w:tcPr>
          <w:p w14:paraId="07AB4B53" w14:textId="77777777" w:rsidR="00546081" w:rsidRDefault="00546081">
            <w:pPr>
              <w:pStyle w:val="EmptyCellLayoutStyle"/>
              <w:spacing w:after="0" w:line="240" w:lineRule="auto"/>
            </w:pPr>
          </w:p>
        </w:tc>
      </w:tr>
      <w:tr w:rsidR="00546081" w14:paraId="35523314" w14:textId="77777777">
        <w:trPr>
          <w:trHeight w:val="110"/>
        </w:trPr>
        <w:tc>
          <w:tcPr>
            <w:tcW w:w="179" w:type="dxa"/>
          </w:tcPr>
          <w:p w14:paraId="1D55E32F" w14:textId="77777777" w:rsidR="00546081" w:rsidRDefault="00546081">
            <w:pPr>
              <w:pStyle w:val="EmptyCellLayoutStyle"/>
              <w:spacing w:after="0" w:line="240" w:lineRule="auto"/>
            </w:pPr>
          </w:p>
        </w:tc>
        <w:tc>
          <w:tcPr>
            <w:tcW w:w="0" w:type="dxa"/>
          </w:tcPr>
          <w:p w14:paraId="02F939C0" w14:textId="77777777" w:rsidR="00546081" w:rsidRDefault="00546081">
            <w:pPr>
              <w:pStyle w:val="EmptyCellLayoutStyle"/>
              <w:spacing w:after="0" w:line="240" w:lineRule="auto"/>
            </w:pPr>
          </w:p>
        </w:tc>
        <w:tc>
          <w:tcPr>
            <w:tcW w:w="0" w:type="dxa"/>
          </w:tcPr>
          <w:p w14:paraId="2E292CA7" w14:textId="77777777" w:rsidR="00546081" w:rsidRDefault="00546081">
            <w:pPr>
              <w:pStyle w:val="EmptyCellLayoutStyle"/>
              <w:spacing w:after="0" w:line="240" w:lineRule="auto"/>
            </w:pPr>
          </w:p>
        </w:tc>
        <w:tc>
          <w:tcPr>
            <w:tcW w:w="0" w:type="dxa"/>
          </w:tcPr>
          <w:p w14:paraId="7CA2DB75" w14:textId="77777777" w:rsidR="00546081" w:rsidRDefault="00546081">
            <w:pPr>
              <w:pStyle w:val="EmptyCellLayoutStyle"/>
              <w:spacing w:after="0" w:line="240" w:lineRule="auto"/>
            </w:pPr>
          </w:p>
        </w:tc>
        <w:tc>
          <w:tcPr>
            <w:tcW w:w="0" w:type="dxa"/>
          </w:tcPr>
          <w:p w14:paraId="0ECA11B7" w14:textId="77777777" w:rsidR="00546081" w:rsidRDefault="00546081">
            <w:pPr>
              <w:pStyle w:val="EmptyCellLayoutStyle"/>
              <w:spacing w:after="0" w:line="240" w:lineRule="auto"/>
            </w:pPr>
          </w:p>
        </w:tc>
        <w:tc>
          <w:tcPr>
            <w:tcW w:w="0" w:type="dxa"/>
          </w:tcPr>
          <w:p w14:paraId="791656D8" w14:textId="77777777" w:rsidR="00546081" w:rsidRDefault="00546081">
            <w:pPr>
              <w:pStyle w:val="EmptyCellLayoutStyle"/>
              <w:spacing w:after="0" w:line="240" w:lineRule="auto"/>
            </w:pPr>
          </w:p>
        </w:tc>
        <w:tc>
          <w:tcPr>
            <w:tcW w:w="0" w:type="dxa"/>
          </w:tcPr>
          <w:p w14:paraId="690E939A" w14:textId="77777777" w:rsidR="00546081" w:rsidRDefault="00546081">
            <w:pPr>
              <w:pStyle w:val="EmptyCellLayoutStyle"/>
              <w:spacing w:after="0" w:line="240" w:lineRule="auto"/>
            </w:pPr>
          </w:p>
        </w:tc>
        <w:tc>
          <w:tcPr>
            <w:tcW w:w="2505" w:type="dxa"/>
          </w:tcPr>
          <w:p w14:paraId="6F4173F4" w14:textId="77777777" w:rsidR="00546081" w:rsidRDefault="00546081">
            <w:pPr>
              <w:pStyle w:val="EmptyCellLayoutStyle"/>
              <w:spacing w:after="0" w:line="240" w:lineRule="auto"/>
            </w:pPr>
          </w:p>
        </w:tc>
        <w:tc>
          <w:tcPr>
            <w:tcW w:w="6120" w:type="dxa"/>
          </w:tcPr>
          <w:p w14:paraId="3D0A3EE4" w14:textId="77777777" w:rsidR="00546081" w:rsidRDefault="00546081">
            <w:pPr>
              <w:pStyle w:val="EmptyCellLayoutStyle"/>
              <w:spacing w:after="0" w:line="240" w:lineRule="auto"/>
            </w:pPr>
          </w:p>
        </w:tc>
        <w:tc>
          <w:tcPr>
            <w:tcW w:w="2534" w:type="dxa"/>
          </w:tcPr>
          <w:p w14:paraId="4D1B965B" w14:textId="77777777" w:rsidR="00546081" w:rsidRDefault="00546081">
            <w:pPr>
              <w:pStyle w:val="EmptyCellLayoutStyle"/>
              <w:spacing w:after="0" w:line="240" w:lineRule="auto"/>
            </w:pPr>
          </w:p>
        </w:tc>
        <w:tc>
          <w:tcPr>
            <w:tcW w:w="179" w:type="dxa"/>
          </w:tcPr>
          <w:p w14:paraId="3663FF9E" w14:textId="77777777" w:rsidR="00546081" w:rsidRDefault="00546081">
            <w:pPr>
              <w:pStyle w:val="EmptyCellLayoutStyle"/>
              <w:spacing w:after="0" w:line="240" w:lineRule="auto"/>
            </w:pPr>
          </w:p>
        </w:tc>
      </w:tr>
      <w:tr w:rsidR="00FF1580" w14:paraId="529AC590" w14:textId="77777777" w:rsidTr="00FF1580">
        <w:tc>
          <w:tcPr>
            <w:tcW w:w="179" w:type="dxa"/>
          </w:tcPr>
          <w:p w14:paraId="2D7E6893" w14:textId="77777777" w:rsidR="00546081" w:rsidRDefault="0054608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FF1580" w14:paraId="6C6C4A6D" w14:textId="77777777" w:rsidTr="00FF158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46081" w14:paraId="433BAEB8" w14:textId="77777777">
                    <w:trPr>
                      <w:trHeight w:val="192"/>
                    </w:trPr>
                    <w:tc>
                      <w:tcPr>
                        <w:tcW w:w="11160" w:type="dxa"/>
                        <w:tcBorders>
                          <w:top w:val="nil"/>
                          <w:left w:val="nil"/>
                          <w:bottom w:val="nil"/>
                          <w:right w:val="nil"/>
                        </w:tcBorders>
                        <w:tcMar>
                          <w:top w:w="39" w:type="dxa"/>
                          <w:left w:w="39" w:type="dxa"/>
                          <w:bottom w:w="39" w:type="dxa"/>
                          <w:right w:w="39" w:type="dxa"/>
                        </w:tcMar>
                      </w:tcPr>
                      <w:p w14:paraId="657E8EDD" w14:textId="77777777" w:rsidR="00546081" w:rsidRDefault="00876F17">
                        <w:pPr>
                          <w:spacing w:after="0" w:line="240" w:lineRule="auto"/>
                        </w:pPr>
                        <w:r>
                          <w:rPr>
                            <w:rFonts w:ascii="Arial" w:eastAsia="Arial" w:hAnsi="Arial"/>
                            <w:b/>
                            <w:color w:val="000000"/>
                            <w:sz w:val="16"/>
                          </w:rPr>
                          <w:t>23. What are the essential functions of this position?</w:t>
                        </w:r>
                      </w:p>
                    </w:tc>
                  </w:tr>
                </w:tbl>
                <w:p w14:paraId="63AA9B0A" w14:textId="77777777" w:rsidR="00546081" w:rsidRDefault="00546081">
                  <w:pPr>
                    <w:spacing w:after="0" w:line="240" w:lineRule="auto"/>
                  </w:pPr>
                </w:p>
              </w:tc>
            </w:tr>
            <w:tr w:rsidR="00546081" w14:paraId="1B062C4E" w14:textId="77777777">
              <w:trPr>
                <w:trHeight w:val="80"/>
              </w:trPr>
              <w:tc>
                <w:tcPr>
                  <w:tcW w:w="0" w:type="dxa"/>
                  <w:tcBorders>
                    <w:left w:val="single" w:sz="15" w:space="0" w:color="000000"/>
                  </w:tcBorders>
                </w:tcPr>
                <w:p w14:paraId="11702C57" w14:textId="77777777" w:rsidR="00546081" w:rsidRDefault="00546081">
                  <w:pPr>
                    <w:pStyle w:val="EmptyCellLayoutStyle"/>
                    <w:spacing w:after="0" w:line="240" w:lineRule="auto"/>
                  </w:pPr>
                </w:p>
              </w:tc>
              <w:tc>
                <w:tcPr>
                  <w:tcW w:w="11159" w:type="dxa"/>
                  <w:tcBorders>
                    <w:right w:val="single" w:sz="15" w:space="0" w:color="000000"/>
                  </w:tcBorders>
                </w:tcPr>
                <w:p w14:paraId="1761B916" w14:textId="77777777" w:rsidR="00546081" w:rsidRDefault="00546081">
                  <w:pPr>
                    <w:pStyle w:val="EmptyCellLayoutStyle"/>
                    <w:spacing w:after="0" w:line="240" w:lineRule="auto"/>
                  </w:pPr>
                </w:p>
              </w:tc>
            </w:tr>
            <w:tr w:rsidR="00546081" w14:paraId="3EA82B4C" w14:textId="77777777">
              <w:trPr>
                <w:trHeight w:val="290"/>
              </w:trPr>
              <w:tc>
                <w:tcPr>
                  <w:tcW w:w="0" w:type="dxa"/>
                  <w:tcBorders>
                    <w:left w:val="single" w:sz="15" w:space="0" w:color="000000"/>
                    <w:bottom w:val="single" w:sz="15" w:space="0" w:color="000000"/>
                  </w:tcBorders>
                </w:tcPr>
                <w:p w14:paraId="56DE5F5C" w14:textId="77777777" w:rsidR="00546081" w:rsidRDefault="005460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46081" w14:paraId="2DB3DBD8" w14:textId="77777777">
                    <w:trPr>
                      <w:trHeight w:val="212"/>
                    </w:trPr>
                    <w:tc>
                      <w:tcPr>
                        <w:tcW w:w="11160" w:type="dxa"/>
                        <w:tcBorders>
                          <w:top w:val="nil"/>
                          <w:left w:val="nil"/>
                          <w:bottom w:val="nil"/>
                          <w:right w:val="nil"/>
                        </w:tcBorders>
                        <w:tcMar>
                          <w:top w:w="39" w:type="dxa"/>
                          <w:left w:w="39" w:type="dxa"/>
                          <w:bottom w:w="39" w:type="dxa"/>
                          <w:right w:w="39" w:type="dxa"/>
                        </w:tcMar>
                      </w:tcPr>
                      <w:p w14:paraId="2BFD4103" w14:textId="2032FBDC" w:rsidR="00546081" w:rsidRDefault="00876F17">
                        <w:pPr>
                          <w:spacing w:after="0" w:line="240" w:lineRule="auto"/>
                        </w:pPr>
                        <w:r>
                          <w:rPr>
                            <w:rFonts w:ascii="Arial" w:eastAsia="Arial" w:hAnsi="Arial"/>
                            <w:color w:val="000000"/>
                          </w:rPr>
                          <w:t xml:space="preserve">This position functions as a senior level certified </w:t>
                        </w:r>
                        <w:r w:rsidR="00B12D8A">
                          <w:rPr>
                            <w:rFonts w:ascii="Arial" w:eastAsia="Arial" w:hAnsi="Arial"/>
                            <w:color w:val="000000"/>
                          </w:rPr>
                          <w:t>Continuous</w:t>
                        </w:r>
                        <w:r>
                          <w:rPr>
                            <w:rFonts w:ascii="Arial" w:eastAsia="Arial" w:hAnsi="Arial"/>
                            <w:color w:val="000000"/>
                          </w:rPr>
                          <w:t xml:space="preserve"> Improvement facilitator in the </w:t>
                        </w:r>
                        <w:r w:rsidR="00A23697">
                          <w:rPr>
                            <w:rFonts w:ascii="Arial" w:eastAsia="Arial" w:hAnsi="Arial"/>
                            <w:color w:val="000000"/>
                          </w:rPr>
                          <w:t>Continuous</w:t>
                        </w:r>
                        <w:r>
                          <w:rPr>
                            <w:rFonts w:ascii="Arial" w:eastAsia="Arial" w:hAnsi="Arial"/>
                            <w:color w:val="000000"/>
                          </w:rPr>
                          <w:t xml:space="preserve"> Improvement Unit in the Workforce </w:t>
                        </w:r>
                        <w:r w:rsidR="00B12D8A">
                          <w:rPr>
                            <w:rFonts w:ascii="Arial" w:eastAsia="Arial" w:hAnsi="Arial"/>
                            <w:color w:val="000000"/>
                          </w:rPr>
                          <w:t>Transformation</w:t>
                        </w:r>
                        <w:r>
                          <w:rPr>
                            <w:rFonts w:ascii="Arial" w:eastAsia="Arial" w:hAnsi="Arial"/>
                            <w:color w:val="000000"/>
                          </w:rPr>
                          <w:t xml:space="preserve"> section.  This is an advanced level position, that carries out a more complex range of duties to analyze and assist with the delivery of higher complexity process improvement/reengineering, performance improvement, meeting facilitation and planning efforts.</w:t>
                        </w:r>
                      </w:p>
                    </w:tc>
                  </w:tr>
                </w:tbl>
                <w:p w14:paraId="6805B972" w14:textId="77777777" w:rsidR="00546081" w:rsidRDefault="00546081">
                  <w:pPr>
                    <w:spacing w:after="0" w:line="240" w:lineRule="auto"/>
                  </w:pPr>
                </w:p>
              </w:tc>
            </w:tr>
          </w:tbl>
          <w:p w14:paraId="5491D721" w14:textId="77777777" w:rsidR="00546081" w:rsidRDefault="00546081">
            <w:pPr>
              <w:spacing w:after="0" w:line="240" w:lineRule="auto"/>
            </w:pPr>
          </w:p>
        </w:tc>
        <w:tc>
          <w:tcPr>
            <w:tcW w:w="179" w:type="dxa"/>
          </w:tcPr>
          <w:p w14:paraId="02A016E3" w14:textId="77777777" w:rsidR="00546081" w:rsidRDefault="00546081">
            <w:pPr>
              <w:pStyle w:val="EmptyCellLayoutStyle"/>
              <w:spacing w:after="0" w:line="240" w:lineRule="auto"/>
            </w:pPr>
          </w:p>
        </w:tc>
      </w:tr>
      <w:tr w:rsidR="00546081" w14:paraId="63930B28" w14:textId="77777777">
        <w:trPr>
          <w:trHeight w:val="99"/>
        </w:trPr>
        <w:tc>
          <w:tcPr>
            <w:tcW w:w="179" w:type="dxa"/>
          </w:tcPr>
          <w:p w14:paraId="169A0543" w14:textId="77777777" w:rsidR="00546081" w:rsidRDefault="00546081">
            <w:pPr>
              <w:pStyle w:val="EmptyCellLayoutStyle"/>
              <w:spacing w:after="0" w:line="240" w:lineRule="auto"/>
            </w:pPr>
          </w:p>
        </w:tc>
        <w:tc>
          <w:tcPr>
            <w:tcW w:w="0" w:type="dxa"/>
          </w:tcPr>
          <w:p w14:paraId="2DC8A944" w14:textId="77777777" w:rsidR="00546081" w:rsidRDefault="00546081">
            <w:pPr>
              <w:pStyle w:val="EmptyCellLayoutStyle"/>
              <w:spacing w:after="0" w:line="240" w:lineRule="auto"/>
            </w:pPr>
          </w:p>
        </w:tc>
        <w:tc>
          <w:tcPr>
            <w:tcW w:w="0" w:type="dxa"/>
          </w:tcPr>
          <w:p w14:paraId="06126BF3" w14:textId="77777777" w:rsidR="00546081" w:rsidRDefault="00546081">
            <w:pPr>
              <w:pStyle w:val="EmptyCellLayoutStyle"/>
              <w:spacing w:after="0" w:line="240" w:lineRule="auto"/>
            </w:pPr>
          </w:p>
        </w:tc>
        <w:tc>
          <w:tcPr>
            <w:tcW w:w="0" w:type="dxa"/>
          </w:tcPr>
          <w:p w14:paraId="0BC3FF61" w14:textId="77777777" w:rsidR="00546081" w:rsidRDefault="00546081">
            <w:pPr>
              <w:pStyle w:val="EmptyCellLayoutStyle"/>
              <w:spacing w:after="0" w:line="240" w:lineRule="auto"/>
            </w:pPr>
          </w:p>
        </w:tc>
        <w:tc>
          <w:tcPr>
            <w:tcW w:w="0" w:type="dxa"/>
          </w:tcPr>
          <w:p w14:paraId="7928E541" w14:textId="77777777" w:rsidR="00546081" w:rsidRDefault="00546081">
            <w:pPr>
              <w:pStyle w:val="EmptyCellLayoutStyle"/>
              <w:spacing w:after="0" w:line="240" w:lineRule="auto"/>
            </w:pPr>
          </w:p>
        </w:tc>
        <w:tc>
          <w:tcPr>
            <w:tcW w:w="0" w:type="dxa"/>
          </w:tcPr>
          <w:p w14:paraId="30EFF795" w14:textId="77777777" w:rsidR="00546081" w:rsidRDefault="00546081">
            <w:pPr>
              <w:pStyle w:val="EmptyCellLayoutStyle"/>
              <w:spacing w:after="0" w:line="240" w:lineRule="auto"/>
            </w:pPr>
          </w:p>
        </w:tc>
        <w:tc>
          <w:tcPr>
            <w:tcW w:w="0" w:type="dxa"/>
          </w:tcPr>
          <w:p w14:paraId="00F9EA78" w14:textId="77777777" w:rsidR="00546081" w:rsidRDefault="00546081">
            <w:pPr>
              <w:pStyle w:val="EmptyCellLayoutStyle"/>
              <w:spacing w:after="0" w:line="240" w:lineRule="auto"/>
            </w:pPr>
          </w:p>
        </w:tc>
        <w:tc>
          <w:tcPr>
            <w:tcW w:w="2505" w:type="dxa"/>
          </w:tcPr>
          <w:p w14:paraId="0EA4C12F" w14:textId="77777777" w:rsidR="00546081" w:rsidRDefault="00546081">
            <w:pPr>
              <w:pStyle w:val="EmptyCellLayoutStyle"/>
              <w:spacing w:after="0" w:line="240" w:lineRule="auto"/>
            </w:pPr>
          </w:p>
        </w:tc>
        <w:tc>
          <w:tcPr>
            <w:tcW w:w="6120" w:type="dxa"/>
          </w:tcPr>
          <w:p w14:paraId="6193D568" w14:textId="77777777" w:rsidR="00546081" w:rsidRDefault="00546081">
            <w:pPr>
              <w:pStyle w:val="EmptyCellLayoutStyle"/>
              <w:spacing w:after="0" w:line="240" w:lineRule="auto"/>
            </w:pPr>
          </w:p>
        </w:tc>
        <w:tc>
          <w:tcPr>
            <w:tcW w:w="2534" w:type="dxa"/>
          </w:tcPr>
          <w:p w14:paraId="7F6ED7FF" w14:textId="77777777" w:rsidR="00546081" w:rsidRDefault="00546081">
            <w:pPr>
              <w:pStyle w:val="EmptyCellLayoutStyle"/>
              <w:spacing w:after="0" w:line="240" w:lineRule="auto"/>
            </w:pPr>
          </w:p>
        </w:tc>
        <w:tc>
          <w:tcPr>
            <w:tcW w:w="179" w:type="dxa"/>
          </w:tcPr>
          <w:p w14:paraId="5A6158A8" w14:textId="77777777" w:rsidR="00546081" w:rsidRDefault="00546081">
            <w:pPr>
              <w:pStyle w:val="EmptyCellLayoutStyle"/>
              <w:spacing w:after="0" w:line="240" w:lineRule="auto"/>
            </w:pPr>
          </w:p>
        </w:tc>
      </w:tr>
      <w:tr w:rsidR="00FF1580" w14:paraId="3C07909B" w14:textId="77777777" w:rsidTr="00FF1580">
        <w:tc>
          <w:tcPr>
            <w:tcW w:w="179" w:type="dxa"/>
          </w:tcPr>
          <w:p w14:paraId="1B1FED7A" w14:textId="77777777" w:rsidR="00546081" w:rsidRDefault="00546081">
            <w:pPr>
              <w:pStyle w:val="EmptyCellLayoutStyle"/>
              <w:spacing w:after="0" w:line="240" w:lineRule="auto"/>
            </w:pPr>
          </w:p>
        </w:tc>
        <w:tc>
          <w:tcPr>
            <w:tcW w:w="0" w:type="dxa"/>
          </w:tcPr>
          <w:p w14:paraId="32E62309" w14:textId="77777777" w:rsidR="00546081" w:rsidRDefault="00546081">
            <w:pPr>
              <w:pStyle w:val="EmptyCellLayoutStyle"/>
              <w:spacing w:after="0" w:line="240" w:lineRule="auto"/>
            </w:pPr>
          </w:p>
        </w:tc>
        <w:tc>
          <w:tcPr>
            <w:tcW w:w="0" w:type="dxa"/>
          </w:tcPr>
          <w:p w14:paraId="41DACF36" w14:textId="77777777" w:rsidR="00546081" w:rsidRDefault="0054608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F1580" w14:paraId="5005E5D0" w14:textId="77777777" w:rsidTr="00FF158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46081" w14:paraId="3BB28A1C" w14:textId="77777777">
                    <w:trPr>
                      <w:trHeight w:val="192"/>
                    </w:trPr>
                    <w:tc>
                      <w:tcPr>
                        <w:tcW w:w="11160" w:type="dxa"/>
                        <w:tcBorders>
                          <w:top w:val="nil"/>
                          <w:left w:val="nil"/>
                          <w:bottom w:val="nil"/>
                          <w:right w:val="nil"/>
                        </w:tcBorders>
                        <w:tcMar>
                          <w:top w:w="39" w:type="dxa"/>
                          <w:left w:w="39" w:type="dxa"/>
                          <w:bottom w:w="39" w:type="dxa"/>
                          <w:right w:w="39" w:type="dxa"/>
                        </w:tcMar>
                      </w:tcPr>
                      <w:p w14:paraId="024C1447" w14:textId="77777777" w:rsidR="00546081" w:rsidRDefault="00876F1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B69355B" w14:textId="77777777" w:rsidR="00546081" w:rsidRDefault="00546081">
                  <w:pPr>
                    <w:spacing w:after="0" w:line="240" w:lineRule="auto"/>
                  </w:pPr>
                </w:p>
              </w:tc>
            </w:tr>
            <w:tr w:rsidR="00546081" w14:paraId="1E97A4E6" w14:textId="77777777">
              <w:trPr>
                <w:trHeight w:val="90"/>
              </w:trPr>
              <w:tc>
                <w:tcPr>
                  <w:tcW w:w="0" w:type="dxa"/>
                  <w:tcBorders>
                    <w:left w:val="single" w:sz="15" w:space="0" w:color="000000"/>
                  </w:tcBorders>
                </w:tcPr>
                <w:p w14:paraId="0D4E29F8" w14:textId="77777777" w:rsidR="00546081" w:rsidRDefault="00546081">
                  <w:pPr>
                    <w:pStyle w:val="EmptyCellLayoutStyle"/>
                    <w:spacing w:after="0" w:line="240" w:lineRule="auto"/>
                  </w:pPr>
                </w:p>
              </w:tc>
              <w:tc>
                <w:tcPr>
                  <w:tcW w:w="11159" w:type="dxa"/>
                  <w:tcBorders>
                    <w:right w:val="single" w:sz="15" w:space="0" w:color="000000"/>
                  </w:tcBorders>
                </w:tcPr>
                <w:p w14:paraId="0AACB490" w14:textId="77777777" w:rsidR="00546081" w:rsidRDefault="00546081">
                  <w:pPr>
                    <w:pStyle w:val="EmptyCellLayoutStyle"/>
                    <w:spacing w:after="0" w:line="240" w:lineRule="auto"/>
                  </w:pPr>
                </w:p>
              </w:tc>
            </w:tr>
            <w:tr w:rsidR="00546081" w14:paraId="1A7A4B9F" w14:textId="77777777">
              <w:trPr>
                <w:trHeight w:val="290"/>
              </w:trPr>
              <w:tc>
                <w:tcPr>
                  <w:tcW w:w="0" w:type="dxa"/>
                  <w:tcBorders>
                    <w:left w:val="single" w:sz="15" w:space="0" w:color="000000"/>
                    <w:bottom w:val="single" w:sz="15" w:space="0" w:color="000000"/>
                  </w:tcBorders>
                </w:tcPr>
                <w:p w14:paraId="3A9DC1F4" w14:textId="77777777" w:rsidR="00546081" w:rsidRDefault="005460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46081" w14:paraId="4D6A93E4" w14:textId="77777777">
                    <w:trPr>
                      <w:trHeight w:val="212"/>
                    </w:trPr>
                    <w:tc>
                      <w:tcPr>
                        <w:tcW w:w="11160" w:type="dxa"/>
                        <w:tcBorders>
                          <w:top w:val="nil"/>
                          <w:left w:val="nil"/>
                          <w:bottom w:val="nil"/>
                          <w:right w:val="nil"/>
                        </w:tcBorders>
                        <w:tcMar>
                          <w:top w:w="39" w:type="dxa"/>
                          <w:left w:w="39" w:type="dxa"/>
                          <w:bottom w:w="39" w:type="dxa"/>
                          <w:right w:w="39" w:type="dxa"/>
                        </w:tcMar>
                      </w:tcPr>
                      <w:p w14:paraId="51268289" w14:textId="77777777" w:rsidR="00546081" w:rsidRDefault="00876F17">
                        <w:pPr>
                          <w:spacing w:after="0" w:line="240" w:lineRule="auto"/>
                        </w:pPr>
                        <w:r>
                          <w:rPr>
                            <w:rFonts w:ascii="Arial" w:eastAsia="Arial" w:hAnsi="Arial"/>
                            <w:color w:val="000000"/>
                          </w:rPr>
                          <w:t>New Position</w:t>
                        </w:r>
                      </w:p>
                    </w:tc>
                  </w:tr>
                </w:tbl>
                <w:p w14:paraId="0CB86EAB" w14:textId="77777777" w:rsidR="00546081" w:rsidRDefault="00546081">
                  <w:pPr>
                    <w:spacing w:after="0" w:line="240" w:lineRule="auto"/>
                  </w:pPr>
                </w:p>
              </w:tc>
            </w:tr>
          </w:tbl>
          <w:p w14:paraId="60B3E0C3" w14:textId="77777777" w:rsidR="00546081" w:rsidRDefault="00546081">
            <w:pPr>
              <w:spacing w:after="0" w:line="240" w:lineRule="auto"/>
            </w:pPr>
          </w:p>
        </w:tc>
        <w:tc>
          <w:tcPr>
            <w:tcW w:w="179" w:type="dxa"/>
          </w:tcPr>
          <w:p w14:paraId="55370D56" w14:textId="77777777" w:rsidR="00546081" w:rsidRDefault="00546081">
            <w:pPr>
              <w:pStyle w:val="EmptyCellLayoutStyle"/>
              <w:spacing w:after="0" w:line="240" w:lineRule="auto"/>
            </w:pPr>
          </w:p>
        </w:tc>
      </w:tr>
      <w:tr w:rsidR="00546081" w14:paraId="6A7D15B7" w14:textId="77777777">
        <w:trPr>
          <w:trHeight w:val="100"/>
        </w:trPr>
        <w:tc>
          <w:tcPr>
            <w:tcW w:w="179" w:type="dxa"/>
          </w:tcPr>
          <w:p w14:paraId="09436786" w14:textId="77777777" w:rsidR="00546081" w:rsidRDefault="00546081">
            <w:pPr>
              <w:pStyle w:val="EmptyCellLayoutStyle"/>
              <w:spacing w:after="0" w:line="240" w:lineRule="auto"/>
            </w:pPr>
          </w:p>
        </w:tc>
        <w:tc>
          <w:tcPr>
            <w:tcW w:w="0" w:type="dxa"/>
          </w:tcPr>
          <w:p w14:paraId="79E731A7" w14:textId="77777777" w:rsidR="00546081" w:rsidRDefault="00546081">
            <w:pPr>
              <w:pStyle w:val="EmptyCellLayoutStyle"/>
              <w:spacing w:after="0" w:line="240" w:lineRule="auto"/>
            </w:pPr>
          </w:p>
        </w:tc>
        <w:tc>
          <w:tcPr>
            <w:tcW w:w="0" w:type="dxa"/>
          </w:tcPr>
          <w:p w14:paraId="3568D9CA" w14:textId="77777777" w:rsidR="00546081" w:rsidRDefault="00546081">
            <w:pPr>
              <w:pStyle w:val="EmptyCellLayoutStyle"/>
              <w:spacing w:after="0" w:line="240" w:lineRule="auto"/>
            </w:pPr>
          </w:p>
        </w:tc>
        <w:tc>
          <w:tcPr>
            <w:tcW w:w="0" w:type="dxa"/>
          </w:tcPr>
          <w:p w14:paraId="1277F99F" w14:textId="77777777" w:rsidR="00546081" w:rsidRDefault="00546081">
            <w:pPr>
              <w:pStyle w:val="EmptyCellLayoutStyle"/>
              <w:spacing w:after="0" w:line="240" w:lineRule="auto"/>
            </w:pPr>
          </w:p>
        </w:tc>
        <w:tc>
          <w:tcPr>
            <w:tcW w:w="0" w:type="dxa"/>
          </w:tcPr>
          <w:p w14:paraId="1FAFF712" w14:textId="77777777" w:rsidR="00546081" w:rsidRDefault="00546081">
            <w:pPr>
              <w:pStyle w:val="EmptyCellLayoutStyle"/>
              <w:spacing w:after="0" w:line="240" w:lineRule="auto"/>
            </w:pPr>
          </w:p>
        </w:tc>
        <w:tc>
          <w:tcPr>
            <w:tcW w:w="0" w:type="dxa"/>
          </w:tcPr>
          <w:p w14:paraId="3CA62AC2" w14:textId="77777777" w:rsidR="00546081" w:rsidRDefault="00546081">
            <w:pPr>
              <w:pStyle w:val="EmptyCellLayoutStyle"/>
              <w:spacing w:after="0" w:line="240" w:lineRule="auto"/>
            </w:pPr>
          </w:p>
        </w:tc>
        <w:tc>
          <w:tcPr>
            <w:tcW w:w="0" w:type="dxa"/>
          </w:tcPr>
          <w:p w14:paraId="4DC31750" w14:textId="77777777" w:rsidR="00546081" w:rsidRDefault="00546081">
            <w:pPr>
              <w:pStyle w:val="EmptyCellLayoutStyle"/>
              <w:spacing w:after="0" w:line="240" w:lineRule="auto"/>
            </w:pPr>
          </w:p>
        </w:tc>
        <w:tc>
          <w:tcPr>
            <w:tcW w:w="2505" w:type="dxa"/>
          </w:tcPr>
          <w:p w14:paraId="506232CD" w14:textId="77777777" w:rsidR="00546081" w:rsidRDefault="00546081">
            <w:pPr>
              <w:pStyle w:val="EmptyCellLayoutStyle"/>
              <w:spacing w:after="0" w:line="240" w:lineRule="auto"/>
            </w:pPr>
          </w:p>
        </w:tc>
        <w:tc>
          <w:tcPr>
            <w:tcW w:w="6120" w:type="dxa"/>
          </w:tcPr>
          <w:p w14:paraId="6243BB09" w14:textId="77777777" w:rsidR="00546081" w:rsidRDefault="00546081">
            <w:pPr>
              <w:pStyle w:val="EmptyCellLayoutStyle"/>
              <w:spacing w:after="0" w:line="240" w:lineRule="auto"/>
            </w:pPr>
          </w:p>
        </w:tc>
        <w:tc>
          <w:tcPr>
            <w:tcW w:w="2534" w:type="dxa"/>
          </w:tcPr>
          <w:p w14:paraId="5B6B3CEE" w14:textId="77777777" w:rsidR="00546081" w:rsidRDefault="00546081">
            <w:pPr>
              <w:pStyle w:val="EmptyCellLayoutStyle"/>
              <w:spacing w:after="0" w:line="240" w:lineRule="auto"/>
            </w:pPr>
          </w:p>
        </w:tc>
        <w:tc>
          <w:tcPr>
            <w:tcW w:w="179" w:type="dxa"/>
          </w:tcPr>
          <w:p w14:paraId="3C0D6F8C" w14:textId="77777777" w:rsidR="00546081" w:rsidRDefault="00546081">
            <w:pPr>
              <w:pStyle w:val="EmptyCellLayoutStyle"/>
              <w:spacing w:after="0" w:line="240" w:lineRule="auto"/>
            </w:pPr>
          </w:p>
        </w:tc>
      </w:tr>
      <w:tr w:rsidR="00FF1580" w14:paraId="0634DE15" w14:textId="77777777" w:rsidTr="00FF1580">
        <w:tc>
          <w:tcPr>
            <w:tcW w:w="179" w:type="dxa"/>
          </w:tcPr>
          <w:p w14:paraId="5BB6EEBC" w14:textId="77777777" w:rsidR="00546081" w:rsidRDefault="00546081">
            <w:pPr>
              <w:pStyle w:val="EmptyCellLayoutStyle"/>
              <w:spacing w:after="0" w:line="240" w:lineRule="auto"/>
            </w:pPr>
          </w:p>
        </w:tc>
        <w:tc>
          <w:tcPr>
            <w:tcW w:w="0" w:type="dxa"/>
          </w:tcPr>
          <w:p w14:paraId="13F199A9" w14:textId="77777777" w:rsidR="00546081" w:rsidRDefault="0054608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FF1580" w14:paraId="5B428E9E" w14:textId="77777777" w:rsidTr="00FF158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46081" w14:paraId="4C90D446" w14:textId="77777777">
                    <w:trPr>
                      <w:trHeight w:val="192"/>
                    </w:trPr>
                    <w:tc>
                      <w:tcPr>
                        <w:tcW w:w="11160" w:type="dxa"/>
                        <w:tcBorders>
                          <w:top w:val="nil"/>
                          <w:left w:val="nil"/>
                          <w:bottom w:val="nil"/>
                          <w:right w:val="nil"/>
                        </w:tcBorders>
                        <w:tcMar>
                          <w:top w:w="39" w:type="dxa"/>
                          <w:left w:w="39" w:type="dxa"/>
                          <w:bottom w:w="39" w:type="dxa"/>
                          <w:right w:w="39" w:type="dxa"/>
                        </w:tcMar>
                      </w:tcPr>
                      <w:p w14:paraId="36A0A96F" w14:textId="77777777" w:rsidR="00546081" w:rsidRDefault="00876F17">
                        <w:pPr>
                          <w:spacing w:after="0" w:line="240" w:lineRule="auto"/>
                        </w:pPr>
                        <w:r>
                          <w:rPr>
                            <w:rFonts w:ascii="Arial" w:eastAsia="Arial" w:hAnsi="Arial"/>
                            <w:b/>
                            <w:color w:val="000000"/>
                            <w:sz w:val="16"/>
                          </w:rPr>
                          <w:t>25. What is the function of the work area and how does this position fit into that function?</w:t>
                        </w:r>
                      </w:p>
                    </w:tc>
                  </w:tr>
                </w:tbl>
                <w:p w14:paraId="6B2C702C" w14:textId="77777777" w:rsidR="00546081" w:rsidRDefault="00546081">
                  <w:pPr>
                    <w:spacing w:after="0" w:line="240" w:lineRule="auto"/>
                  </w:pPr>
                </w:p>
              </w:tc>
            </w:tr>
            <w:tr w:rsidR="00546081" w14:paraId="21185AFC" w14:textId="77777777">
              <w:trPr>
                <w:trHeight w:val="80"/>
              </w:trPr>
              <w:tc>
                <w:tcPr>
                  <w:tcW w:w="0" w:type="dxa"/>
                  <w:tcBorders>
                    <w:left w:val="single" w:sz="15" w:space="0" w:color="000000"/>
                  </w:tcBorders>
                </w:tcPr>
                <w:p w14:paraId="23663464" w14:textId="77777777" w:rsidR="00546081" w:rsidRDefault="00546081">
                  <w:pPr>
                    <w:pStyle w:val="EmptyCellLayoutStyle"/>
                    <w:spacing w:after="0" w:line="240" w:lineRule="auto"/>
                  </w:pPr>
                </w:p>
              </w:tc>
              <w:tc>
                <w:tcPr>
                  <w:tcW w:w="11159" w:type="dxa"/>
                  <w:tcBorders>
                    <w:right w:val="single" w:sz="15" w:space="0" w:color="000000"/>
                  </w:tcBorders>
                </w:tcPr>
                <w:p w14:paraId="22F4B6DF" w14:textId="77777777" w:rsidR="00546081" w:rsidRDefault="00546081">
                  <w:pPr>
                    <w:pStyle w:val="EmptyCellLayoutStyle"/>
                    <w:spacing w:after="0" w:line="240" w:lineRule="auto"/>
                  </w:pPr>
                </w:p>
              </w:tc>
            </w:tr>
            <w:tr w:rsidR="00546081" w14:paraId="41C21FA6" w14:textId="77777777">
              <w:trPr>
                <w:trHeight w:val="290"/>
              </w:trPr>
              <w:tc>
                <w:tcPr>
                  <w:tcW w:w="0" w:type="dxa"/>
                  <w:tcBorders>
                    <w:left w:val="single" w:sz="15" w:space="0" w:color="000000"/>
                    <w:bottom w:val="single" w:sz="15" w:space="0" w:color="000000"/>
                  </w:tcBorders>
                </w:tcPr>
                <w:p w14:paraId="3E674472" w14:textId="77777777" w:rsidR="00546081" w:rsidRDefault="0054608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46081" w14:paraId="60429491" w14:textId="77777777">
                    <w:trPr>
                      <w:trHeight w:val="212"/>
                    </w:trPr>
                    <w:tc>
                      <w:tcPr>
                        <w:tcW w:w="11160" w:type="dxa"/>
                        <w:tcBorders>
                          <w:top w:val="nil"/>
                          <w:left w:val="nil"/>
                          <w:bottom w:val="nil"/>
                          <w:right w:val="nil"/>
                        </w:tcBorders>
                        <w:tcMar>
                          <w:top w:w="39" w:type="dxa"/>
                          <w:left w:w="39" w:type="dxa"/>
                          <w:bottom w:w="39" w:type="dxa"/>
                          <w:right w:w="39" w:type="dxa"/>
                        </w:tcMar>
                      </w:tcPr>
                      <w:p w14:paraId="1AB9AD85" w14:textId="308C5BDD" w:rsidR="00546081" w:rsidRDefault="00876F17">
                        <w:pPr>
                          <w:spacing w:after="0" w:line="240" w:lineRule="auto"/>
                        </w:pPr>
                        <w:r>
                          <w:rPr>
                            <w:rFonts w:ascii="Arial" w:eastAsia="Arial" w:hAnsi="Arial"/>
                            <w:color w:val="000000"/>
                            <w:sz w:val="22"/>
                          </w:rPr>
                          <w:t xml:space="preserve">The Workforce </w:t>
                        </w:r>
                        <w:r w:rsidR="00A54FE5">
                          <w:rPr>
                            <w:rFonts w:ascii="Arial" w:eastAsia="Arial" w:hAnsi="Arial"/>
                            <w:color w:val="000000"/>
                            <w:sz w:val="22"/>
                          </w:rPr>
                          <w:t xml:space="preserve">Transformation </w:t>
                        </w:r>
                        <w:r>
                          <w:rPr>
                            <w:rFonts w:ascii="Arial" w:eastAsia="Arial" w:hAnsi="Arial"/>
                            <w:color w:val="000000"/>
                            <w:sz w:val="22"/>
                          </w:rPr>
                          <w:t xml:space="preserve">section is responsible for the development and delivery of process improvement workshops, performance improvement interventions, meeting facilitation, strategic planning, measurement &amp; scorecards, and workforce engagement. This position supports the planning, delivery, and implementation of </w:t>
                        </w:r>
                        <w:r w:rsidR="008F73EA">
                          <w:rPr>
                            <w:rFonts w:ascii="Arial" w:eastAsia="Arial" w:hAnsi="Arial"/>
                            <w:color w:val="000000"/>
                            <w:sz w:val="22"/>
                          </w:rPr>
                          <w:t>Continuous</w:t>
                        </w:r>
                        <w:r>
                          <w:rPr>
                            <w:rFonts w:ascii="Arial" w:eastAsia="Arial" w:hAnsi="Arial"/>
                            <w:color w:val="000000"/>
                            <w:sz w:val="22"/>
                          </w:rPr>
                          <w:t xml:space="preserve"> Improvement projects department-wide.</w:t>
                        </w:r>
                      </w:p>
                    </w:tc>
                  </w:tr>
                </w:tbl>
                <w:p w14:paraId="754A62ED" w14:textId="77777777" w:rsidR="00546081" w:rsidRDefault="00546081">
                  <w:pPr>
                    <w:spacing w:after="0" w:line="240" w:lineRule="auto"/>
                  </w:pPr>
                </w:p>
              </w:tc>
            </w:tr>
          </w:tbl>
          <w:p w14:paraId="4F44FF64" w14:textId="77777777" w:rsidR="00546081" w:rsidRDefault="00546081">
            <w:pPr>
              <w:spacing w:after="0" w:line="240" w:lineRule="auto"/>
            </w:pPr>
          </w:p>
        </w:tc>
        <w:tc>
          <w:tcPr>
            <w:tcW w:w="179" w:type="dxa"/>
          </w:tcPr>
          <w:p w14:paraId="55C51EA1" w14:textId="77777777" w:rsidR="00546081" w:rsidRDefault="00546081">
            <w:pPr>
              <w:pStyle w:val="EmptyCellLayoutStyle"/>
              <w:spacing w:after="0" w:line="240" w:lineRule="auto"/>
            </w:pPr>
          </w:p>
        </w:tc>
      </w:tr>
      <w:tr w:rsidR="00546081" w14:paraId="41F00758" w14:textId="77777777">
        <w:trPr>
          <w:trHeight w:val="120"/>
        </w:trPr>
        <w:tc>
          <w:tcPr>
            <w:tcW w:w="179" w:type="dxa"/>
          </w:tcPr>
          <w:p w14:paraId="35388C11" w14:textId="77777777" w:rsidR="00546081" w:rsidRDefault="00546081">
            <w:pPr>
              <w:pStyle w:val="EmptyCellLayoutStyle"/>
              <w:spacing w:after="0" w:line="240" w:lineRule="auto"/>
            </w:pPr>
          </w:p>
        </w:tc>
        <w:tc>
          <w:tcPr>
            <w:tcW w:w="0" w:type="dxa"/>
          </w:tcPr>
          <w:p w14:paraId="55624A1B" w14:textId="77777777" w:rsidR="00546081" w:rsidRDefault="00546081">
            <w:pPr>
              <w:pStyle w:val="EmptyCellLayoutStyle"/>
              <w:spacing w:after="0" w:line="240" w:lineRule="auto"/>
            </w:pPr>
          </w:p>
        </w:tc>
        <w:tc>
          <w:tcPr>
            <w:tcW w:w="0" w:type="dxa"/>
          </w:tcPr>
          <w:p w14:paraId="36C1D729" w14:textId="77777777" w:rsidR="00546081" w:rsidRDefault="00546081">
            <w:pPr>
              <w:pStyle w:val="EmptyCellLayoutStyle"/>
              <w:spacing w:after="0" w:line="240" w:lineRule="auto"/>
            </w:pPr>
          </w:p>
        </w:tc>
        <w:tc>
          <w:tcPr>
            <w:tcW w:w="0" w:type="dxa"/>
          </w:tcPr>
          <w:p w14:paraId="45680235" w14:textId="77777777" w:rsidR="00546081" w:rsidRDefault="00546081">
            <w:pPr>
              <w:pStyle w:val="EmptyCellLayoutStyle"/>
              <w:spacing w:after="0" w:line="240" w:lineRule="auto"/>
            </w:pPr>
          </w:p>
        </w:tc>
        <w:tc>
          <w:tcPr>
            <w:tcW w:w="0" w:type="dxa"/>
          </w:tcPr>
          <w:p w14:paraId="42297B94" w14:textId="77777777" w:rsidR="00546081" w:rsidRDefault="00546081">
            <w:pPr>
              <w:pStyle w:val="EmptyCellLayoutStyle"/>
              <w:spacing w:after="0" w:line="240" w:lineRule="auto"/>
            </w:pPr>
          </w:p>
        </w:tc>
        <w:tc>
          <w:tcPr>
            <w:tcW w:w="0" w:type="dxa"/>
          </w:tcPr>
          <w:p w14:paraId="4C76ABD1" w14:textId="77777777" w:rsidR="00546081" w:rsidRDefault="00546081">
            <w:pPr>
              <w:pStyle w:val="EmptyCellLayoutStyle"/>
              <w:spacing w:after="0" w:line="240" w:lineRule="auto"/>
            </w:pPr>
          </w:p>
        </w:tc>
        <w:tc>
          <w:tcPr>
            <w:tcW w:w="0" w:type="dxa"/>
          </w:tcPr>
          <w:p w14:paraId="7FAA3C9A" w14:textId="77777777" w:rsidR="00546081" w:rsidRDefault="00546081">
            <w:pPr>
              <w:pStyle w:val="EmptyCellLayoutStyle"/>
              <w:spacing w:after="0" w:line="240" w:lineRule="auto"/>
            </w:pPr>
          </w:p>
        </w:tc>
        <w:tc>
          <w:tcPr>
            <w:tcW w:w="2505" w:type="dxa"/>
          </w:tcPr>
          <w:p w14:paraId="40E3CB51" w14:textId="77777777" w:rsidR="00546081" w:rsidRDefault="00546081">
            <w:pPr>
              <w:pStyle w:val="EmptyCellLayoutStyle"/>
              <w:spacing w:after="0" w:line="240" w:lineRule="auto"/>
            </w:pPr>
          </w:p>
        </w:tc>
        <w:tc>
          <w:tcPr>
            <w:tcW w:w="6120" w:type="dxa"/>
          </w:tcPr>
          <w:p w14:paraId="7DFBC780" w14:textId="77777777" w:rsidR="00546081" w:rsidRDefault="00546081">
            <w:pPr>
              <w:pStyle w:val="EmptyCellLayoutStyle"/>
              <w:spacing w:after="0" w:line="240" w:lineRule="auto"/>
            </w:pPr>
          </w:p>
        </w:tc>
        <w:tc>
          <w:tcPr>
            <w:tcW w:w="2534" w:type="dxa"/>
          </w:tcPr>
          <w:p w14:paraId="3F217AFA" w14:textId="77777777" w:rsidR="00546081" w:rsidRDefault="00546081">
            <w:pPr>
              <w:pStyle w:val="EmptyCellLayoutStyle"/>
              <w:spacing w:after="0" w:line="240" w:lineRule="auto"/>
            </w:pPr>
          </w:p>
        </w:tc>
        <w:tc>
          <w:tcPr>
            <w:tcW w:w="179" w:type="dxa"/>
          </w:tcPr>
          <w:p w14:paraId="02779DDE" w14:textId="77777777" w:rsidR="00546081" w:rsidRDefault="00546081">
            <w:pPr>
              <w:pStyle w:val="EmptyCellLayoutStyle"/>
              <w:spacing w:after="0" w:line="240" w:lineRule="auto"/>
            </w:pPr>
          </w:p>
        </w:tc>
      </w:tr>
      <w:tr w:rsidR="00FF1580" w14:paraId="67E4E58B" w14:textId="77777777" w:rsidTr="00FF1580">
        <w:tc>
          <w:tcPr>
            <w:tcW w:w="179" w:type="dxa"/>
          </w:tcPr>
          <w:p w14:paraId="30568F91" w14:textId="77777777" w:rsidR="00546081" w:rsidRDefault="00546081">
            <w:pPr>
              <w:pStyle w:val="EmptyCellLayoutStyle"/>
              <w:spacing w:after="0" w:line="240" w:lineRule="auto"/>
            </w:pPr>
          </w:p>
        </w:tc>
        <w:tc>
          <w:tcPr>
            <w:tcW w:w="0" w:type="dxa"/>
          </w:tcPr>
          <w:p w14:paraId="03CE7AEE" w14:textId="77777777" w:rsidR="00546081" w:rsidRDefault="0054608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FF1580" w14:paraId="580F05DA" w14:textId="77777777" w:rsidTr="00FF158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46081" w14:paraId="1E4FE9E3" w14:textId="77777777">
                    <w:trPr>
                      <w:trHeight w:val="237"/>
                    </w:trPr>
                    <w:tc>
                      <w:tcPr>
                        <w:tcW w:w="10980" w:type="dxa"/>
                        <w:tcBorders>
                          <w:top w:val="nil"/>
                          <w:left w:val="nil"/>
                          <w:bottom w:val="nil"/>
                          <w:right w:val="nil"/>
                        </w:tcBorders>
                        <w:tcMar>
                          <w:top w:w="39" w:type="dxa"/>
                          <w:left w:w="39" w:type="dxa"/>
                          <w:bottom w:w="39" w:type="dxa"/>
                          <w:right w:w="39" w:type="dxa"/>
                        </w:tcMar>
                      </w:tcPr>
                      <w:p w14:paraId="234EBA5B" w14:textId="77777777" w:rsidR="00546081" w:rsidRDefault="00876F1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ACC5F1C" w14:textId="77777777" w:rsidR="00546081" w:rsidRDefault="00546081">
                  <w:pPr>
                    <w:spacing w:after="0" w:line="240" w:lineRule="auto"/>
                  </w:pPr>
                </w:p>
              </w:tc>
              <w:tc>
                <w:tcPr>
                  <w:tcW w:w="180" w:type="dxa"/>
                  <w:tcBorders>
                    <w:top w:val="single" w:sz="15" w:space="0" w:color="000000"/>
                    <w:right w:val="single" w:sz="15" w:space="0" w:color="000000"/>
                  </w:tcBorders>
                </w:tcPr>
                <w:p w14:paraId="027B87A2" w14:textId="77777777" w:rsidR="00546081" w:rsidRDefault="00546081">
                  <w:pPr>
                    <w:pStyle w:val="EmptyCellLayoutStyle"/>
                    <w:spacing w:after="0" w:line="240" w:lineRule="auto"/>
                  </w:pPr>
                </w:p>
              </w:tc>
            </w:tr>
            <w:tr w:rsidR="00546081" w14:paraId="469CB668" w14:textId="77777777">
              <w:trPr>
                <w:trHeight w:val="81"/>
              </w:trPr>
              <w:tc>
                <w:tcPr>
                  <w:tcW w:w="180" w:type="dxa"/>
                  <w:tcBorders>
                    <w:left w:val="single" w:sz="15" w:space="0" w:color="000000"/>
                  </w:tcBorders>
                </w:tcPr>
                <w:p w14:paraId="53605849" w14:textId="77777777" w:rsidR="00546081" w:rsidRDefault="00546081">
                  <w:pPr>
                    <w:pStyle w:val="EmptyCellLayoutStyle"/>
                    <w:spacing w:after="0" w:line="240" w:lineRule="auto"/>
                  </w:pPr>
                </w:p>
              </w:tc>
              <w:tc>
                <w:tcPr>
                  <w:tcW w:w="1080" w:type="dxa"/>
                </w:tcPr>
                <w:p w14:paraId="3227BC11" w14:textId="77777777" w:rsidR="00546081" w:rsidRDefault="00546081">
                  <w:pPr>
                    <w:pStyle w:val="EmptyCellLayoutStyle"/>
                    <w:spacing w:after="0" w:line="240" w:lineRule="auto"/>
                  </w:pPr>
                </w:p>
              </w:tc>
              <w:tc>
                <w:tcPr>
                  <w:tcW w:w="1980" w:type="dxa"/>
                </w:tcPr>
                <w:p w14:paraId="39669FF5" w14:textId="77777777" w:rsidR="00546081" w:rsidRDefault="00546081">
                  <w:pPr>
                    <w:pStyle w:val="EmptyCellLayoutStyle"/>
                    <w:spacing w:after="0" w:line="240" w:lineRule="auto"/>
                  </w:pPr>
                </w:p>
              </w:tc>
              <w:tc>
                <w:tcPr>
                  <w:tcW w:w="359" w:type="dxa"/>
                </w:tcPr>
                <w:p w14:paraId="3113544B" w14:textId="77777777" w:rsidR="00546081" w:rsidRDefault="00546081">
                  <w:pPr>
                    <w:pStyle w:val="EmptyCellLayoutStyle"/>
                    <w:spacing w:after="0" w:line="240" w:lineRule="auto"/>
                  </w:pPr>
                </w:p>
              </w:tc>
              <w:tc>
                <w:tcPr>
                  <w:tcW w:w="7200" w:type="dxa"/>
                </w:tcPr>
                <w:p w14:paraId="4D95965D" w14:textId="77777777" w:rsidR="00546081" w:rsidRDefault="00546081">
                  <w:pPr>
                    <w:pStyle w:val="EmptyCellLayoutStyle"/>
                    <w:spacing w:after="0" w:line="240" w:lineRule="auto"/>
                  </w:pPr>
                </w:p>
              </w:tc>
              <w:tc>
                <w:tcPr>
                  <w:tcW w:w="180" w:type="dxa"/>
                </w:tcPr>
                <w:p w14:paraId="7EB654CF" w14:textId="77777777" w:rsidR="00546081" w:rsidRDefault="00546081">
                  <w:pPr>
                    <w:pStyle w:val="EmptyCellLayoutStyle"/>
                    <w:spacing w:after="0" w:line="240" w:lineRule="auto"/>
                  </w:pPr>
                </w:p>
              </w:tc>
              <w:tc>
                <w:tcPr>
                  <w:tcW w:w="180" w:type="dxa"/>
                  <w:tcBorders>
                    <w:right w:val="single" w:sz="15" w:space="0" w:color="000000"/>
                  </w:tcBorders>
                </w:tcPr>
                <w:p w14:paraId="33E08009" w14:textId="77777777" w:rsidR="00546081" w:rsidRDefault="00546081">
                  <w:pPr>
                    <w:pStyle w:val="EmptyCellLayoutStyle"/>
                    <w:spacing w:after="0" w:line="240" w:lineRule="auto"/>
                  </w:pPr>
                </w:p>
              </w:tc>
            </w:tr>
            <w:tr w:rsidR="00FF1580" w14:paraId="2A628177" w14:textId="77777777" w:rsidTr="00FF158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546081" w14:paraId="19170D0D" w14:textId="77777777">
                    <w:trPr>
                      <w:trHeight w:val="192"/>
                    </w:trPr>
                    <w:tc>
                      <w:tcPr>
                        <w:tcW w:w="1260" w:type="dxa"/>
                        <w:tcBorders>
                          <w:top w:val="nil"/>
                          <w:left w:val="nil"/>
                          <w:bottom w:val="nil"/>
                          <w:right w:val="nil"/>
                        </w:tcBorders>
                        <w:tcMar>
                          <w:top w:w="39" w:type="dxa"/>
                          <w:left w:w="39" w:type="dxa"/>
                          <w:bottom w:w="39" w:type="dxa"/>
                          <w:right w:w="39" w:type="dxa"/>
                        </w:tcMar>
                      </w:tcPr>
                      <w:p w14:paraId="050E8528" w14:textId="77777777" w:rsidR="00546081" w:rsidRDefault="00876F17">
                        <w:pPr>
                          <w:spacing w:after="0" w:line="240" w:lineRule="auto"/>
                        </w:pPr>
                        <w:r>
                          <w:rPr>
                            <w:rFonts w:ascii="Arial" w:eastAsia="Arial" w:hAnsi="Arial"/>
                            <w:b/>
                            <w:color w:val="000000"/>
                            <w:sz w:val="16"/>
                          </w:rPr>
                          <w:t>EDUCATION:</w:t>
                        </w:r>
                      </w:p>
                    </w:tc>
                  </w:tr>
                </w:tbl>
                <w:p w14:paraId="245C6412" w14:textId="77777777" w:rsidR="00546081" w:rsidRDefault="00546081">
                  <w:pPr>
                    <w:spacing w:after="0" w:line="240" w:lineRule="auto"/>
                  </w:pPr>
                </w:p>
              </w:tc>
              <w:tc>
                <w:tcPr>
                  <w:tcW w:w="1980" w:type="dxa"/>
                </w:tcPr>
                <w:p w14:paraId="1A91D5D0" w14:textId="77777777" w:rsidR="00546081" w:rsidRDefault="00546081">
                  <w:pPr>
                    <w:pStyle w:val="EmptyCellLayoutStyle"/>
                    <w:spacing w:after="0" w:line="240" w:lineRule="auto"/>
                  </w:pPr>
                </w:p>
              </w:tc>
              <w:tc>
                <w:tcPr>
                  <w:tcW w:w="359" w:type="dxa"/>
                </w:tcPr>
                <w:p w14:paraId="67C44CC6" w14:textId="77777777" w:rsidR="00546081" w:rsidRDefault="00546081">
                  <w:pPr>
                    <w:pStyle w:val="EmptyCellLayoutStyle"/>
                    <w:spacing w:after="0" w:line="240" w:lineRule="auto"/>
                  </w:pPr>
                </w:p>
              </w:tc>
              <w:tc>
                <w:tcPr>
                  <w:tcW w:w="7200" w:type="dxa"/>
                </w:tcPr>
                <w:p w14:paraId="70C23B51" w14:textId="77777777" w:rsidR="00546081" w:rsidRDefault="00546081">
                  <w:pPr>
                    <w:pStyle w:val="EmptyCellLayoutStyle"/>
                    <w:spacing w:after="0" w:line="240" w:lineRule="auto"/>
                  </w:pPr>
                </w:p>
              </w:tc>
              <w:tc>
                <w:tcPr>
                  <w:tcW w:w="180" w:type="dxa"/>
                </w:tcPr>
                <w:p w14:paraId="666A8823" w14:textId="77777777" w:rsidR="00546081" w:rsidRDefault="00546081">
                  <w:pPr>
                    <w:pStyle w:val="EmptyCellLayoutStyle"/>
                    <w:spacing w:after="0" w:line="240" w:lineRule="auto"/>
                  </w:pPr>
                </w:p>
              </w:tc>
              <w:tc>
                <w:tcPr>
                  <w:tcW w:w="180" w:type="dxa"/>
                  <w:tcBorders>
                    <w:right w:val="single" w:sz="15" w:space="0" w:color="000000"/>
                  </w:tcBorders>
                </w:tcPr>
                <w:p w14:paraId="1FF58E58" w14:textId="77777777" w:rsidR="00546081" w:rsidRDefault="00546081">
                  <w:pPr>
                    <w:pStyle w:val="EmptyCellLayoutStyle"/>
                    <w:spacing w:after="0" w:line="240" w:lineRule="auto"/>
                  </w:pPr>
                </w:p>
              </w:tc>
            </w:tr>
            <w:tr w:rsidR="00546081" w14:paraId="688001E4" w14:textId="77777777">
              <w:trPr>
                <w:trHeight w:val="89"/>
              </w:trPr>
              <w:tc>
                <w:tcPr>
                  <w:tcW w:w="180" w:type="dxa"/>
                  <w:tcBorders>
                    <w:left w:val="single" w:sz="15" w:space="0" w:color="000000"/>
                  </w:tcBorders>
                </w:tcPr>
                <w:p w14:paraId="200D6E40" w14:textId="77777777" w:rsidR="00546081" w:rsidRDefault="00546081">
                  <w:pPr>
                    <w:pStyle w:val="EmptyCellLayoutStyle"/>
                    <w:spacing w:after="0" w:line="240" w:lineRule="auto"/>
                  </w:pPr>
                </w:p>
              </w:tc>
              <w:tc>
                <w:tcPr>
                  <w:tcW w:w="1080" w:type="dxa"/>
                </w:tcPr>
                <w:p w14:paraId="3E4B53AF" w14:textId="77777777" w:rsidR="00546081" w:rsidRDefault="00546081">
                  <w:pPr>
                    <w:pStyle w:val="EmptyCellLayoutStyle"/>
                    <w:spacing w:after="0" w:line="240" w:lineRule="auto"/>
                  </w:pPr>
                </w:p>
              </w:tc>
              <w:tc>
                <w:tcPr>
                  <w:tcW w:w="1980" w:type="dxa"/>
                </w:tcPr>
                <w:p w14:paraId="6AD63085" w14:textId="77777777" w:rsidR="00546081" w:rsidRDefault="00546081">
                  <w:pPr>
                    <w:pStyle w:val="EmptyCellLayoutStyle"/>
                    <w:spacing w:after="0" w:line="240" w:lineRule="auto"/>
                  </w:pPr>
                </w:p>
              </w:tc>
              <w:tc>
                <w:tcPr>
                  <w:tcW w:w="359" w:type="dxa"/>
                </w:tcPr>
                <w:p w14:paraId="36105740" w14:textId="77777777" w:rsidR="00546081" w:rsidRDefault="00546081">
                  <w:pPr>
                    <w:pStyle w:val="EmptyCellLayoutStyle"/>
                    <w:spacing w:after="0" w:line="240" w:lineRule="auto"/>
                  </w:pPr>
                </w:p>
              </w:tc>
              <w:tc>
                <w:tcPr>
                  <w:tcW w:w="7200" w:type="dxa"/>
                </w:tcPr>
                <w:p w14:paraId="2BF012AF" w14:textId="77777777" w:rsidR="00546081" w:rsidRDefault="00546081">
                  <w:pPr>
                    <w:pStyle w:val="EmptyCellLayoutStyle"/>
                    <w:spacing w:after="0" w:line="240" w:lineRule="auto"/>
                  </w:pPr>
                </w:p>
              </w:tc>
              <w:tc>
                <w:tcPr>
                  <w:tcW w:w="180" w:type="dxa"/>
                </w:tcPr>
                <w:p w14:paraId="340994A6" w14:textId="77777777" w:rsidR="00546081" w:rsidRDefault="00546081">
                  <w:pPr>
                    <w:pStyle w:val="EmptyCellLayoutStyle"/>
                    <w:spacing w:after="0" w:line="240" w:lineRule="auto"/>
                  </w:pPr>
                </w:p>
              </w:tc>
              <w:tc>
                <w:tcPr>
                  <w:tcW w:w="180" w:type="dxa"/>
                  <w:tcBorders>
                    <w:right w:val="single" w:sz="15" w:space="0" w:color="000000"/>
                  </w:tcBorders>
                </w:tcPr>
                <w:p w14:paraId="6E986C4F" w14:textId="77777777" w:rsidR="00546081" w:rsidRDefault="00546081">
                  <w:pPr>
                    <w:pStyle w:val="EmptyCellLayoutStyle"/>
                    <w:spacing w:after="0" w:line="240" w:lineRule="auto"/>
                  </w:pPr>
                </w:p>
              </w:tc>
            </w:tr>
            <w:tr w:rsidR="00FF1580" w14:paraId="69550498" w14:textId="77777777" w:rsidTr="00FF158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46081" w14:paraId="45410A10" w14:textId="77777777">
                    <w:trPr>
                      <w:trHeight w:val="212"/>
                    </w:trPr>
                    <w:tc>
                      <w:tcPr>
                        <w:tcW w:w="11160" w:type="dxa"/>
                        <w:tcBorders>
                          <w:top w:val="nil"/>
                          <w:left w:val="nil"/>
                          <w:bottom w:val="nil"/>
                          <w:right w:val="nil"/>
                        </w:tcBorders>
                        <w:tcMar>
                          <w:top w:w="39" w:type="dxa"/>
                          <w:left w:w="39" w:type="dxa"/>
                          <w:bottom w:w="39" w:type="dxa"/>
                          <w:right w:w="39" w:type="dxa"/>
                        </w:tcMar>
                      </w:tcPr>
                      <w:p w14:paraId="11D576F3" w14:textId="77777777" w:rsidR="00546081" w:rsidRDefault="00876F17">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6B2BF415" w14:textId="77777777" w:rsidR="00546081" w:rsidRDefault="00546081">
                  <w:pPr>
                    <w:spacing w:after="0" w:line="240" w:lineRule="auto"/>
                  </w:pPr>
                </w:p>
              </w:tc>
            </w:tr>
            <w:tr w:rsidR="00546081" w14:paraId="58424C78" w14:textId="77777777">
              <w:trPr>
                <w:trHeight w:val="69"/>
              </w:trPr>
              <w:tc>
                <w:tcPr>
                  <w:tcW w:w="180" w:type="dxa"/>
                  <w:tcBorders>
                    <w:left w:val="single" w:sz="15" w:space="0" w:color="000000"/>
                  </w:tcBorders>
                </w:tcPr>
                <w:p w14:paraId="7D9E1774" w14:textId="77777777" w:rsidR="00546081" w:rsidRDefault="00546081">
                  <w:pPr>
                    <w:pStyle w:val="EmptyCellLayoutStyle"/>
                    <w:spacing w:after="0" w:line="240" w:lineRule="auto"/>
                  </w:pPr>
                </w:p>
              </w:tc>
              <w:tc>
                <w:tcPr>
                  <w:tcW w:w="1080" w:type="dxa"/>
                </w:tcPr>
                <w:p w14:paraId="34F6ADFC" w14:textId="77777777" w:rsidR="00546081" w:rsidRDefault="00546081">
                  <w:pPr>
                    <w:pStyle w:val="EmptyCellLayoutStyle"/>
                    <w:spacing w:after="0" w:line="240" w:lineRule="auto"/>
                  </w:pPr>
                </w:p>
              </w:tc>
              <w:tc>
                <w:tcPr>
                  <w:tcW w:w="1980" w:type="dxa"/>
                </w:tcPr>
                <w:p w14:paraId="767D654D" w14:textId="77777777" w:rsidR="00546081" w:rsidRDefault="00546081">
                  <w:pPr>
                    <w:pStyle w:val="EmptyCellLayoutStyle"/>
                    <w:spacing w:after="0" w:line="240" w:lineRule="auto"/>
                  </w:pPr>
                </w:p>
              </w:tc>
              <w:tc>
                <w:tcPr>
                  <w:tcW w:w="359" w:type="dxa"/>
                </w:tcPr>
                <w:p w14:paraId="43A42320" w14:textId="77777777" w:rsidR="00546081" w:rsidRDefault="00546081">
                  <w:pPr>
                    <w:pStyle w:val="EmptyCellLayoutStyle"/>
                    <w:spacing w:after="0" w:line="240" w:lineRule="auto"/>
                  </w:pPr>
                </w:p>
              </w:tc>
              <w:tc>
                <w:tcPr>
                  <w:tcW w:w="7200" w:type="dxa"/>
                </w:tcPr>
                <w:p w14:paraId="0AE448B0" w14:textId="77777777" w:rsidR="00546081" w:rsidRDefault="00546081">
                  <w:pPr>
                    <w:pStyle w:val="EmptyCellLayoutStyle"/>
                    <w:spacing w:after="0" w:line="240" w:lineRule="auto"/>
                  </w:pPr>
                </w:p>
              </w:tc>
              <w:tc>
                <w:tcPr>
                  <w:tcW w:w="180" w:type="dxa"/>
                </w:tcPr>
                <w:p w14:paraId="72C5350B" w14:textId="77777777" w:rsidR="00546081" w:rsidRDefault="00546081">
                  <w:pPr>
                    <w:pStyle w:val="EmptyCellLayoutStyle"/>
                    <w:spacing w:after="0" w:line="240" w:lineRule="auto"/>
                  </w:pPr>
                </w:p>
              </w:tc>
              <w:tc>
                <w:tcPr>
                  <w:tcW w:w="180" w:type="dxa"/>
                  <w:tcBorders>
                    <w:right w:val="single" w:sz="15" w:space="0" w:color="000000"/>
                  </w:tcBorders>
                </w:tcPr>
                <w:p w14:paraId="1290CE2D" w14:textId="77777777" w:rsidR="00546081" w:rsidRDefault="00546081">
                  <w:pPr>
                    <w:pStyle w:val="EmptyCellLayoutStyle"/>
                    <w:spacing w:after="0" w:line="240" w:lineRule="auto"/>
                  </w:pPr>
                </w:p>
              </w:tc>
            </w:tr>
            <w:tr w:rsidR="00FF1580" w14:paraId="07AEC756" w14:textId="77777777" w:rsidTr="00FF158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546081" w14:paraId="7B605DC2" w14:textId="77777777">
                    <w:trPr>
                      <w:trHeight w:val="192"/>
                    </w:trPr>
                    <w:tc>
                      <w:tcPr>
                        <w:tcW w:w="1260" w:type="dxa"/>
                        <w:tcBorders>
                          <w:top w:val="nil"/>
                          <w:left w:val="nil"/>
                          <w:bottom w:val="nil"/>
                          <w:right w:val="nil"/>
                        </w:tcBorders>
                        <w:tcMar>
                          <w:top w:w="39" w:type="dxa"/>
                          <w:left w:w="39" w:type="dxa"/>
                          <w:bottom w:w="39" w:type="dxa"/>
                          <w:right w:w="39" w:type="dxa"/>
                        </w:tcMar>
                      </w:tcPr>
                      <w:p w14:paraId="027C734F" w14:textId="77777777" w:rsidR="00546081" w:rsidRDefault="00876F17">
                        <w:pPr>
                          <w:spacing w:after="0" w:line="240" w:lineRule="auto"/>
                        </w:pPr>
                        <w:r>
                          <w:rPr>
                            <w:rFonts w:ascii="Arial" w:eastAsia="Arial" w:hAnsi="Arial"/>
                            <w:b/>
                            <w:color w:val="000000"/>
                            <w:sz w:val="16"/>
                          </w:rPr>
                          <w:t>EXPERIENCE:</w:t>
                        </w:r>
                      </w:p>
                    </w:tc>
                  </w:tr>
                </w:tbl>
                <w:p w14:paraId="3AF9E74C" w14:textId="77777777" w:rsidR="00546081" w:rsidRDefault="00546081">
                  <w:pPr>
                    <w:spacing w:after="0" w:line="240" w:lineRule="auto"/>
                  </w:pPr>
                </w:p>
              </w:tc>
              <w:tc>
                <w:tcPr>
                  <w:tcW w:w="1980" w:type="dxa"/>
                </w:tcPr>
                <w:p w14:paraId="301AF3B6" w14:textId="77777777" w:rsidR="00546081" w:rsidRDefault="00546081">
                  <w:pPr>
                    <w:pStyle w:val="EmptyCellLayoutStyle"/>
                    <w:spacing w:after="0" w:line="240" w:lineRule="auto"/>
                  </w:pPr>
                </w:p>
              </w:tc>
              <w:tc>
                <w:tcPr>
                  <w:tcW w:w="359" w:type="dxa"/>
                </w:tcPr>
                <w:p w14:paraId="15046BC1" w14:textId="77777777" w:rsidR="00546081" w:rsidRDefault="00546081">
                  <w:pPr>
                    <w:pStyle w:val="EmptyCellLayoutStyle"/>
                    <w:spacing w:after="0" w:line="240" w:lineRule="auto"/>
                  </w:pPr>
                </w:p>
              </w:tc>
              <w:tc>
                <w:tcPr>
                  <w:tcW w:w="7200" w:type="dxa"/>
                </w:tcPr>
                <w:p w14:paraId="65A68E66" w14:textId="77777777" w:rsidR="00546081" w:rsidRDefault="00546081">
                  <w:pPr>
                    <w:pStyle w:val="EmptyCellLayoutStyle"/>
                    <w:spacing w:after="0" w:line="240" w:lineRule="auto"/>
                  </w:pPr>
                </w:p>
              </w:tc>
              <w:tc>
                <w:tcPr>
                  <w:tcW w:w="180" w:type="dxa"/>
                </w:tcPr>
                <w:p w14:paraId="41B1BD3D" w14:textId="77777777" w:rsidR="00546081" w:rsidRDefault="00546081">
                  <w:pPr>
                    <w:pStyle w:val="EmptyCellLayoutStyle"/>
                    <w:spacing w:after="0" w:line="240" w:lineRule="auto"/>
                  </w:pPr>
                </w:p>
              </w:tc>
              <w:tc>
                <w:tcPr>
                  <w:tcW w:w="180" w:type="dxa"/>
                  <w:tcBorders>
                    <w:right w:val="single" w:sz="15" w:space="0" w:color="000000"/>
                  </w:tcBorders>
                </w:tcPr>
                <w:p w14:paraId="5AB5B35C" w14:textId="77777777" w:rsidR="00546081" w:rsidRDefault="00546081">
                  <w:pPr>
                    <w:pStyle w:val="EmptyCellLayoutStyle"/>
                    <w:spacing w:after="0" w:line="240" w:lineRule="auto"/>
                  </w:pPr>
                </w:p>
              </w:tc>
            </w:tr>
            <w:tr w:rsidR="00546081" w14:paraId="5DA3AA1E" w14:textId="77777777">
              <w:trPr>
                <w:trHeight w:val="90"/>
              </w:trPr>
              <w:tc>
                <w:tcPr>
                  <w:tcW w:w="180" w:type="dxa"/>
                  <w:tcBorders>
                    <w:left w:val="single" w:sz="15" w:space="0" w:color="000000"/>
                  </w:tcBorders>
                </w:tcPr>
                <w:p w14:paraId="5721EBD5" w14:textId="77777777" w:rsidR="00546081" w:rsidRDefault="00546081">
                  <w:pPr>
                    <w:pStyle w:val="EmptyCellLayoutStyle"/>
                    <w:spacing w:after="0" w:line="240" w:lineRule="auto"/>
                  </w:pPr>
                </w:p>
              </w:tc>
              <w:tc>
                <w:tcPr>
                  <w:tcW w:w="1080" w:type="dxa"/>
                </w:tcPr>
                <w:p w14:paraId="4B61300E" w14:textId="77777777" w:rsidR="00546081" w:rsidRDefault="00546081">
                  <w:pPr>
                    <w:pStyle w:val="EmptyCellLayoutStyle"/>
                    <w:spacing w:after="0" w:line="240" w:lineRule="auto"/>
                  </w:pPr>
                </w:p>
              </w:tc>
              <w:tc>
                <w:tcPr>
                  <w:tcW w:w="1980" w:type="dxa"/>
                </w:tcPr>
                <w:p w14:paraId="6A7D7594" w14:textId="77777777" w:rsidR="00546081" w:rsidRDefault="00546081">
                  <w:pPr>
                    <w:pStyle w:val="EmptyCellLayoutStyle"/>
                    <w:spacing w:after="0" w:line="240" w:lineRule="auto"/>
                  </w:pPr>
                </w:p>
              </w:tc>
              <w:tc>
                <w:tcPr>
                  <w:tcW w:w="359" w:type="dxa"/>
                </w:tcPr>
                <w:p w14:paraId="6A14AF91" w14:textId="77777777" w:rsidR="00546081" w:rsidRDefault="00546081">
                  <w:pPr>
                    <w:pStyle w:val="EmptyCellLayoutStyle"/>
                    <w:spacing w:after="0" w:line="240" w:lineRule="auto"/>
                  </w:pPr>
                </w:p>
              </w:tc>
              <w:tc>
                <w:tcPr>
                  <w:tcW w:w="7200" w:type="dxa"/>
                </w:tcPr>
                <w:p w14:paraId="36A030BB" w14:textId="77777777" w:rsidR="00546081" w:rsidRDefault="00546081">
                  <w:pPr>
                    <w:pStyle w:val="EmptyCellLayoutStyle"/>
                    <w:spacing w:after="0" w:line="240" w:lineRule="auto"/>
                  </w:pPr>
                </w:p>
              </w:tc>
              <w:tc>
                <w:tcPr>
                  <w:tcW w:w="180" w:type="dxa"/>
                </w:tcPr>
                <w:p w14:paraId="3A7A54B8" w14:textId="77777777" w:rsidR="00546081" w:rsidRDefault="00546081">
                  <w:pPr>
                    <w:pStyle w:val="EmptyCellLayoutStyle"/>
                    <w:spacing w:after="0" w:line="240" w:lineRule="auto"/>
                  </w:pPr>
                </w:p>
              </w:tc>
              <w:tc>
                <w:tcPr>
                  <w:tcW w:w="180" w:type="dxa"/>
                  <w:tcBorders>
                    <w:right w:val="single" w:sz="15" w:space="0" w:color="000000"/>
                  </w:tcBorders>
                </w:tcPr>
                <w:p w14:paraId="0210E812" w14:textId="77777777" w:rsidR="00546081" w:rsidRDefault="00546081">
                  <w:pPr>
                    <w:pStyle w:val="EmptyCellLayoutStyle"/>
                    <w:spacing w:after="0" w:line="240" w:lineRule="auto"/>
                  </w:pPr>
                </w:p>
              </w:tc>
            </w:tr>
            <w:tr w:rsidR="00FF1580" w14:paraId="29BA5346" w14:textId="77777777" w:rsidTr="00FF158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46081" w14:paraId="357FB6B4" w14:textId="77777777">
                    <w:trPr>
                      <w:trHeight w:val="212"/>
                    </w:trPr>
                    <w:tc>
                      <w:tcPr>
                        <w:tcW w:w="11160" w:type="dxa"/>
                        <w:tcBorders>
                          <w:top w:val="nil"/>
                          <w:left w:val="nil"/>
                          <w:bottom w:val="nil"/>
                          <w:right w:val="nil"/>
                        </w:tcBorders>
                        <w:tcMar>
                          <w:top w:w="39" w:type="dxa"/>
                          <w:left w:w="39" w:type="dxa"/>
                          <w:bottom w:w="39" w:type="dxa"/>
                          <w:right w:w="39" w:type="dxa"/>
                        </w:tcMar>
                      </w:tcPr>
                      <w:p w14:paraId="6AC227DA" w14:textId="77777777" w:rsidR="00546081" w:rsidRDefault="00876F17">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t>Three years of professional experience, including one year of experience equivalent to the experienced (P11) level in state service.</w:t>
                        </w:r>
                      </w:p>
                    </w:tc>
                  </w:tr>
                </w:tbl>
                <w:p w14:paraId="7F90EF6E" w14:textId="77777777" w:rsidR="00546081" w:rsidRDefault="00546081">
                  <w:pPr>
                    <w:spacing w:after="0" w:line="240" w:lineRule="auto"/>
                  </w:pPr>
                </w:p>
              </w:tc>
            </w:tr>
            <w:tr w:rsidR="00546081" w14:paraId="2FE4FDBE" w14:textId="77777777">
              <w:trPr>
                <w:trHeight w:val="69"/>
              </w:trPr>
              <w:tc>
                <w:tcPr>
                  <w:tcW w:w="180" w:type="dxa"/>
                  <w:tcBorders>
                    <w:left w:val="single" w:sz="15" w:space="0" w:color="000000"/>
                  </w:tcBorders>
                </w:tcPr>
                <w:p w14:paraId="6C197A98" w14:textId="77777777" w:rsidR="00546081" w:rsidRDefault="00546081">
                  <w:pPr>
                    <w:pStyle w:val="EmptyCellLayoutStyle"/>
                    <w:spacing w:after="0" w:line="240" w:lineRule="auto"/>
                  </w:pPr>
                </w:p>
              </w:tc>
              <w:tc>
                <w:tcPr>
                  <w:tcW w:w="1080" w:type="dxa"/>
                </w:tcPr>
                <w:p w14:paraId="28811514" w14:textId="77777777" w:rsidR="00546081" w:rsidRDefault="00546081">
                  <w:pPr>
                    <w:pStyle w:val="EmptyCellLayoutStyle"/>
                    <w:spacing w:after="0" w:line="240" w:lineRule="auto"/>
                  </w:pPr>
                </w:p>
              </w:tc>
              <w:tc>
                <w:tcPr>
                  <w:tcW w:w="1980" w:type="dxa"/>
                </w:tcPr>
                <w:p w14:paraId="7B125D7B" w14:textId="77777777" w:rsidR="00546081" w:rsidRDefault="00546081">
                  <w:pPr>
                    <w:pStyle w:val="EmptyCellLayoutStyle"/>
                    <w:spacing w:after="0" w:line="240" w:lineRule="auto"/>
                  </w:pPr>
                </w:p>
              </w:tc>
              <w:tc>
                <w:tcPr>
                  <w:tcW w:w="359" w:type="dxa"/>
                </w:tcPr>
                <w:p w14:paraId="0A9920E3" w14:textId="77777777" w:rsidR="00546081" w:rsidRDefault="00546081">
                  <w:pPr>
                    <w:pStyle w:val="EmptyCellLayoutStyle"/>
                    <w:spacing w:after="0" w:line="240" w:lineRule="auto"/>
                  </w:pPr>
                </w:p>
              </w:tc>
              <w:tc>
                <w:tcPr>
                  <w:tcW w:w="7200" w:type="dxa"/>
                </w:tcPr>
                <w:p w14:paraId="2F8F58D7" w14:textId="77777777" w:rsidR="00546081" w:rsidRDefault="00546081">
                  <w:pPr>
                    <w:pStyle w:val="EmptyCellLayoutStyle"/>
                    <w:spacing w:after="0" w:line="240" w:lineRule="auto"/>
                  </w:pPr>
                </w:p>
              </w:tc>
              <w:tc>
                <w:tcPr>
                  <w:tcW w:w="180" w:type="dxa"/>
                </w:tcPr>
                <w:p w14:paraId="295008AC" w14:textId="77777777" w:rsidR="00546081" w:rsidRDefault="00546081">
                  <w:pPr>
                    <w:pStyle w:val="EmptyCellLayoutStyle"/>
                    <w:spacing w:after="0" w:line="240" w:lineRule="auto"/>
                  </w:pPr>
                </w:p>
              </w:tc>
              <w:tc>
                <w:tcPr>
                  <w:tcW w:w="180" w:type="dxa"/>
                  <w:tcBorders>
                    <w:right w:val="single" w:sz="15" w:space="0" w:color="000000"/>
                  </w:tcBorders>
                </w:tcPr>
                <w:p w14:paraId="7E697CC8" w14:textId="77777777" w:rsidR="00546081" w:rsidRDefault="00546081">
                  <w:pPr>
                    <w:pStyle w:val="EmptyCellLayoutStyle"/>
                    <w:spacing w:after="0" w:line="240" w:lineRule="auto"/>
                  </w:pPr>
                </w:p>
              </w:tc>
            </w:tr>
            <w:tr w:rsidR="00FF1580" w14:paraId="15E06F56" w14:textId="77777777" w:rsidTr="00FF158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546081" w14:paraId="053E7E00" w14:textId="77777777">
                    <w:trPr>
                      <w:trHeight w:val="192"/>
                    </w:trPr>
                    <w:tc>
                      <w:tcPr>
                        <w:tcW w:w="3240" w:type="dxa"/>
                        <w:tcBorders>
                          <w:top w:val="nil"/>
                          <w:left w:val="nil"/>
                          <w:bottom w:val="nil"/>
                          <w:right w:val="nil"/>
                        </w:tcBorders>
                        <w:tcMar>
                          <w:top w:w="39" w:type="dxa"/>
                          <w:left w:w="39" w:type="dxa"/>
                          <w:bottom w:w="39" w:type="dxa"/>
                          <w:right w:w="39" w:type="dxa"/>
                        </w:tcMar>
                      </w:tcPr>
                      <w:p w14:paraId="7EE729E0" w14:textId="77777777" w:rsidR="00546081" w:rsidRDefault="00876F17">
                        <w:pPr>
                          <w:spacing w:after="0" w:line="240" w:lineRule="auto"/>
                        </w:pPr>
                        <w:r>
                          <w:rPr>
                            <w:rFonts w:ascii="Arial" w:eastAsia="Arial" w:hAnsi="Arial"/>
                            <w:b/>
                            <w:color w:val="000000"/>
                            <w:sz w:val="16"/>
                          </w:rPr>
                          <w:t>KNOWLEDGE, SKILLS, AND ABILITIES:</w:t>
                        </w:r>
                      </w:p>
                    </w:tc>
                  </w:tr>
                </w:tbl>
                <w:p w14:paraId="497470C9" w14:textId="77777777" w:rsidR="00546081" w:rsidRDefault="00546081">
                  <w:pPr>
                    <w:spacing w:after="0" w:line="240" w:lineRule="auto"/>
                  </w:pPr>
                </w:p>
              </w:tc>
              <w:tc>
                <w:tcPr>
                  <w:tcW w:w="359" w:type="dxa"/>
                </w:tcPr>
                <w:p w14:paraId="1D549377" w14:textId="77777777" w:rsidR="00546081" w:rsidRDefault="00546081">
                  <w:pPr>
                    <w:pStyle w:val="EmptyCellLayoutStyle"/>
                    <w:spacing w:after="0" w:line="240" w:lineRule="auto"/>
                  </w:pPr>
                </w:p>
              </w:tc>
              <w:tc>
                <w:tcPr>
                  <w:tcW w:w="7200" w:type="dxa"/>
                </w:tcPr>
                <w:p w14:paraId="50A9FA7F" w14:textId="77777777" w:rsidR="00546081" w:rsidRDefault="00546081">
                  <w:pPr>
                    <w:pStyle w:val="EmptyCellLayoutStyle"/>
                    <w:spacing w:after="0" w:line="240" w:lineRule="auto"/>
                  </w:pPr>
                </w:p>
              </w:tc>
              <w:tc>
                <w:tcPr>
                  <w:tcW w:w="180" w:type="dxa"/>
                </w:tcPr>
                <w:p w14:paraId="23FBB1CE" w14:textId="77777777" w:rsidR="00546081" w:rsidRDefault="00546081">
                  <w:pPr>
                    <w:pStyle w:val="EmptyCellLayoutStyle"/>
                    <w:spacing w:after="0" w:line="240" w:lineRule="auto"/>
                  </w:pPr>
                </w:p>
              </w:tc>
              <w:tc>
                <w:tcPr>
                  <w:tcW w:w="180" w:type="dxa"/>
                  <w:tcBorders>
                    <w:right w:val="single" w:sz="15" w:space="0" w:color="000000"/>
                  </w:tcBorders>
                </w:tcPr>
                <w:p w14:paraId="09E0F33F" w14:textId="77777777" w:rsidR="00546081" w:rsidRDefault="00546081">
                  <w:pPr>
                    <w:pStyle w:val="EmptyCellLayoutStyle"/>
                    <w:spacing w:after="0" w:line="240" w:lineRule="auto"/>
                  </w:pPr>
                </w:p>
              </w:tc>
            </w:tr>
            <w:tr w:rsidR="00546081" w14:paraId="32F63AF4" w14:textId="77777777">
              <w:trPr>
                <w:trHeight w:val="90"/>
              </w:trPr>
              <w:tc>
                <w:tcPr>
                  <w:tcW w:w="180" w:type="dxa"/>
                  <w:tcBorders>
                    <w:left w:val="single" w:sz="15" w:space="0" w:color="000000"/>
                  </w:tcBorders>
                </w:tcPr>
                <w:p w14:paraId="5E1BF99A" w14:textId="77777777" w:rsidR="00546081" w:rsidRDefault="00546081">
                  <w:pPr>
                    <w:pStyle w:val="EmptyCellLayoutStyle"/>
                    <w:spacing w:after="0" w:line="240" w:lineRule="auto"/>
                  </w:pPr>
                </w:p>
              </w:tc>
              <w:tc>
                <w:tcPr>
                  <w:tcW w:w="1080" w:type="dxa"/>
                </w:tcPr>
                <w:p w14:paraId="72436E19" w14:textId="77777777" w:rsidR="00546081" w:rsidRDefault="00546081">
                  <w:pPr>
                    <w:pStyle w:val="EmptyCellLayoutStyle"/>
                    <w:spacing w:after="0" w:line="240" w:lineRule="auto"/>
                  </w:pPr>
                </w:p>
              </w:tc>
              <w:tc>
                <w:tcPr>
                  <w:tcW w:w="1980" w:type="dxa"/>
                </w:tcPr>
                <w:p w14:paraId="1FE3972A" w14:textId="77777777" w:rsidR="00546081" w:rsidRDefault="00546081">
                  <w:pPr>
                    <w:pStyle w:val="EmptyCellLayoutStyle"/>
                    <w:spacing w:after="0" w:line="240" w:lineRule="auto"/>
                  </w:pPr>
                </w:p>
              </w:tc>
              <w:tc>
                <w:tcPr>
                  <w:tcW w:w="359" w:type="dxa"/>
                </w:tcPr>
                <w:p w14:paraId="792AF741" w14:textId="77777777" w:rsidR="00546081" w:rsidRDefault="00546081">
                  <w:pPr>
                    <w:pStyle w:val="EmptyCellLayoutStyle"/>
                    <w:spacing w:after="0" w:line="240" w:lineRule="auto"/>
                  </w:pPr>
                </w:p>
              </w:tc>
              <w:tc>
                <w:tcPr>
                  <w:tcW w:w="7200" w:type="dxa"/>
                </w:tcPr>
                <w:p w14:paraId="005C6005" w14:textId="77777777" w:rsidR="00546081" w:rsidRDefault="00546081">
                  <w:pPr>
                    <w:pStyle w:val="EmptyCellLayoutStyle"/>
                    <w:spacing w:after="0" w:line="240" w:lineRule="auto"/>
                  </w:pPr>
                </w:p>
              </w:tc>
              <w:tc>
                <w:tcPr>
                  <w:tcW w:w="180" w:type="dxa"/>
                </w:tcPr>
                <w:p w14:paraId="72DC4667" w14:textId="77777777" w:rsidR="00546081" w:rsidRDefault="00546081">
                  <w:pPr>
                    <w:pStyle w:val="EmptyCellLayoutStyle"/>
                    <w:spacing w:after="0" w:line="240" w:lineRule="auto"/>
                  </w:pPr>
                </w:p>
              </w:tc>
              <w:tc>
                <w:tcPr>
                  <w:tcW w:w="180" w:type="dxa"/>
                  <w:tcBorders>
                    <w:right w:val="single" w:sz="15" w:space="0" w:color="000000"/>
                  </w:tcBorders>
                </w:tcPr>
                <w:p w14:paraId="0785CC2B" w14:textId="77777777" w:rsidR="00546081" w:rsidRDefault="00546081">
                  <w:pPr>
                    <w:pStyle w:val="EmptyCellLayoutStyle"/>
                    <w:spacing w:after="0" w:line="240" w:lineRule="auto"/>
                  </w:pPr>
                </w:p>
              </w:tc>
            </w:tr>
            <w:tr w:rsidR="00FF1580" w14:paraId="605A2B8A" w14:textId="77777777" w:rsidTr="00FF158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46081" w14:paraId="6ED66278" w14:textId="77777777">
                    <w:trPr>
                      <w:trHeight w:val="212"/>
                    </w:trPr>
                    <w:tc>
                      <w:tcPr>
                        <w:tcW w:w="11160" w:type="dxa"/>
                        <w:tcBorders>
                          <w:top w:val="nil"/>
                          <w:left w:val="nil"/>
                          <w:bottom w:val="nil"/>
                          <w:right w:val="nil"/>
                        </w:tcBorders>
                        <w:tcMar>
                          <w:top w:w="39" w:type="dxa"/>
                          <w:left w:w="39" w:type="dxa"/>
                          <w:bottom w:w="39" w:type="dxa"/>
                          <w:right w:w="39" w:type="dxa"/>
                        </w:tcMar>
                      </w:tcPr>
                      <w:p w14:paraId="2B40785C" w14:textId="77777777" w:rsidR="00546081" w:rsidRDefault="00876F17">
                        <w:pPr>
                          <w:spacing w:before="199" w:after="199" w:line="240" w:lineRule="auto"/>
                        </w:pPr>
                        <w:r>
                          <w:rPr>
                            <w:rFonts w:ascii="Arial" w:eastAsia="Arial" w:hAnsi="Arial"/>
                            <w:color w:val="000000"/>
                          </w:rPr>
                          <w:t>As listed on the Civil Service job specification. In addition:</w:t>
                        </w:r>
                      </w:p>
                      <w:p w14:paraId="63563377" w14:textId="77777777" w:rsidR="00546081" w:rsidRDefault="00876F17">
                        <w:pPr>
                          <w:numPr>
                            <w:ilvl w:val="0"/>
                            <w:numId w:val="1"/>
                          </w:numPr>
                          <w:spacing w:after="199" w:line="240" w:lineRule="auto"/>
                          <w:ind w:left="720" w:hanging="360"/>
                        </w:pPr>
                        <w:r>
                          <w:rPr>
                            <w:rFonts w:ascii="Arial" w:eastAsia="Arial" w:hAnsi="Arial"/>
                            <w:color w:val="000000"/>
                            <w:sz w:val="22"/>
                          </w:rPr>
                          <w:t>Analyze, synthesize and evaluate data.</w:t>
                        </w:r>
                      </w:p>
                      <w:p w14:paraId="7D015875" w14:textId="77777777" w:rsidR="00546081" w:rsidRDefault="00876F17">
                        <w:pPr>
                          <w:numPr>
                            <w:ilvl w:val="0"/>
                            <w:numId w:val="1"/>
                          </w:numPr>
                          <w:spacing w:after="199" w:line="240" w:lineRule="auto"/>
                          <w:ind w:left="720" w:hanging="360"/>
                        </w:pPr>
                        <w:r>
                          <w:rPr>
                            <w:rFonts w:ascii="Arial" w:eastAsia="Arial" w:hAnsi="Arial"/>
                            <w:color w:val="000000"/>
                            <w:sz w:val="22"/>
                          </w:rPr>
                          <w:t>Knowledge of facilitation concepts and principles.</w:t>
                        </w:r>
                      </w:p>
                      <w:p w14:paraId="37AB86DA" w14:textId="77777777" w:rsidR="00546081" w:rsidRDefault="00876F17">
                        <w:pPr>
                          <w:numPr>
                            <w:ilvl w:val="0"/>
                            <w:numId w:val="1"/>
                          </w:numPr>
                          <w:spacing w:after="199" w:line="240" w:lineRule="auto"/>
                          <w:ind w:left="720" w:hanging="360"/>
                        </w:pPr>
                        <w:r>
                          <w:rPr>
                            <w:rFonts w:ascii="Arial" w:eastAsia="Arial" w:hAnsi="Arial"/>
                            <w:color w:val="000000"/>
                            <w:sz w:val="22"/>
                          </w:rPr>
                          <w:t>Ability to recommend policies, procedures and problem resolutions.</w:t>
                        </w:r>
                      </w:p>
                      <w:p w14:paraId="4A6126E5" w14:textId="77777777" w:rsidR="00546081" w:rsidRDefault="00876F17">
                        <w:pPr>
                          <w:numPr>
                            <w:ilvl w:val="0"/>
                            <w:numId w:val="1"/>
                          </w:numPr>
                          <w:spacing w:after="199" w:line="240" w:lineRule="auto"/>
                          <w:ind w:left="720" w:hanging="360"/>
                        </w:pPr>
                        <w:r>
                          <w:rPr>
                            <w:rFonts w:ascii="Arial" w:eastAsia="Arial" w:hAnsi="Arial"/>
                            <w:color w:val="000000"/>
                            <w:sz w:val="22"/>
                          </w:rPr>
                          <w:t>Ability to establish and maintain effective relationships under varied conditions with other DHHS staff and other state agencies, and a variety of individuals at all levels of management.</w:t>
                        </w:r>
                      </w:p>
                      <w:p w14:paraId="0C1E06E5" w14:textId="77777777" w:rsidR="00546081" w:rsidRDefault="00876F17">
                        <w:pPr>
                          <w:numPr>
                            <w:ilvl w:val="0"/>
                            <w:numId w:val="1"/>
                          </w:numPr>
                          <w:spacing w:after="199" w:line="240" w:lineRule="auto"/>
                          <w:ind w:left="720" w:hanging="360"/>
                        </w:pPr>
                        <w:r>
                          <w:rPr>
                            <w:rFonts w:ascii="Arial" w:eastAsia="Arial" w:hAnsi="Arial"/>
                            <w:color w:val="000000"/>
                            <w:sz w:val="22"/>
                          </w:rPr>
                          <w:t>Knowledge of the principles of consulting methods and project management.</w:t>
                        </w:r>
                      </w:p>
                      <w:p w14:paraId="76FB41A6" w14:textId="77777777" w:rsidR="00546081" w:rsidRDefault="00876F17">
                        <w:pPr>
                          <w:numPr>
                            <w:ilvl w:val="0"/>
                            <w:numId w:val="1"/>
                          </w:numPr>
                          <w:spacing w:after="199" w:line="240" w:lineRule="auto"/>
                          <w:ind w:left="720" w:hanging="360"/>
                        </w:pPr>
                        <w:r>
                          <w:rPr>
                            <w:rFonts w:ascii="Arial" w:eastAsia="Arial" w:hAnsi="Arial"/>
                            <w:color w:val="000000"/>
                            <w:sz w:val="22"/>
                          </w:rPr>
                          <w:lastRenderedPageBreak/>
                          <w:t>Knowledge of process improvement, including process identification, data collection, process analysis, process design, consensus building, implementation planning and process monitoring skills.</w:t>
                        </w:r>
                      </w:p>
                      <w:p w14:paraId="201281EE" w14:textId="77777777" w:rsidR="00546081" w:rsidRDefault="00876F17">
                        <w:pPr>
                          <w:numPr>
                            <w:ilvl w:val="0"/>
                            <w:numId w:val="1"/>
                          </w:numPr>
                          <w:spacing w:after="199" w:line="240" w:lineRule="auto"/>
                          <w:ind w:left="720" w:hanging="360"/>
                        </w:pPr>
                        <w:r>
                          <w:rPr>
                            <w:rFonts w:ascii="Arial" w:eastAsia="Arial" w:hAnsi="Arial"/>
                            <w:color w:val="000000"/>
                            <w:sz w:val="22"/>
                          </w:rPr>
                          <w:t>Ability to scope project recognizing interrelationship of linkages to other processes.</w:t>
                        </w:r>
                      </w:p>
                      <w:p w14:paraId="010F4E6C" w14:textId="77777777" w:rsidR="00546081" w:rsidRDefault="00876F17">
                        <w:pPr>
                          <w:numPr>
                            <w:ilvl w:val="0"/>
                            <w:numId w:val="1"/>
                          </w:numPr>
                          <w:spacing w:after="199" w:line="240" w:lineRule="auto"/>
                          <w:ind w:left="720" w:hanging="360"/>
                        </w:pPr>
                        <w:r>
                          <w:rPr>
                            <w:rFonts w:ascii="Arial" w:eastAsia="Arial" w:hAnsi="Arial"/>
                            <w:color w:val="000000"/>
                            <w:sz w:val="22"/>
                          </w:rPr>
                          <w:t xml:space="preserve">Ability to communicate effectively both orally and in writing. </w:t>
                        </w:r>
                      </w:p>
                      <w:p w14:paraId="4340393C" w14:textId="77777777" w:rsidR="00546081" w:rsidRDefault="00876F17">
                        <w:pPr>
                          <w:numPr>
                            <w:ilvl w:val="0"/>
                            <w:numId w:val="1"/>
                          </w:numPr>
                          <w:spacing w:after="199" w:line="240" w:lineRule="auto"/>
                          <w:ind w:left="720" w:hanging="360"/>
                        </w:pPr>
                        <w:r>
                          <w:rPr>
                            <w:rFonts w:ascii="Arial" w:eastAsia="Arial" w:hAnsi="Arial"/>
                            <w:color w:val="000000"/>
                            <w:sz w:val="22"/>
                          </w:rPr>
                          <w:t>Ability to make technical and sensitive presentations at meetings, workshops and seminars.</w:t>
                        </w:r>
                      </w:p>
                      <w:p w14:paraId="11E08EE3" w14:textId="77777777" w:rsidR="00546081" w:rsidRDefault="00876F17">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318C84CA" w14:textId="77777777" w:rsidR="00546081" w:rsidRDefault="00546081">
                  <w:pPr>
                    <w:spacing w:after="0" w:line="240" w:lineRule="auto"/>
                  </w:pPr>
                </w:p>
              </w:tc>
            </w:tr>
            <w:tr w:rsidR="00546081" w14:paraId="665D9056" w14:textId="77777777">
              <w:trPr>
                <w:trHeight w:val="69"/>
              </w:trPr>
              <w:tc>
                <w:tcPr>
                  <w:tcW w:w="180" w:type="dxa"/>
                  <w:tcBorders>
                    <w:left w:val="single" w:sz="15" w:space="0" w:color="000000"/>
                  </w:tcBorders>
                </w:tcPr>
                <w:p w14:paraId="7E452B2A" w14:textId="77777777" w:rsidR="00546081" w:rsidRDefault="00546081">
                  <w:pPr>
                    <w:pStyle w:val="EmptyCellLayoutStyle"/>
                    <w:spacing w:after="0" w:line="240" w:lineRule="auto"/>
                  </w:pPr>
                </w:p>
              </w:tc>
              <w:tc>
                <w:tcPr>
                  <w:tcW w:w="1080" w:type="dxa"/>
                </w:tcPr>
                <w:p w14:paraId="3E95E8E3" w14:textId="77777777" w:rsidR="00546081" w:rsidRDefault="00546081">
                  <w:pPr>
                    <w:pStyle w:val="EmptyCellLayoutStyle"/>
                    <w:spacing w:after="0" w:line="240" w:lineRule="auto"/>
                  </w:pPr>
                </w:p>
              </w:tc>
              <w:tc>
                <w:tcPr>
                  <w:tcW w:w="1980" w:type="dxa"/>
                </w:tcPr>
                <w:p w14:paraId="18142568" w14:textId="77777777" w:rsidR="00546081" w:rsidRDefault="00546081">
                  <w:pPr>
                    <w:pStyle w:val="EmptyCellLayoutStyle"/>
                    <w:spacing w:after="0" w:line="240" w:lineRule="auto"/>
                  </w:pPr>
                </w:p>
              </w:tc>
              <w:tc>
                <w:tcPr>
                  <w:tcW w:w="359" w:type="dxa"/>
                </w:tcPr>
                <w:p w14:paraId="57EBD18F" w14:textId="77777777" w:rsidR="00546081" w:rsidRDefault="00546081">
                  <w:pPr>
                    <w:pStyle w:val="EmptyCellLayoutStyle"/>
                    <w:spacing w:after="0" w:line="240" w:lineRule="auto"/>
                  </w:pPr>
                </w:p>
              </w:tc>
              <w:tc>
                <w:tcPr>
                  <w:tcW w:w="7200" w:type="dxa"/>
                </w:tcPr>
                <w:p w14:paraId="0CD33F6E" w14:textId="77777777" w:rsidR="00546081" w:rsidRDefault="00546081">
                  <w:pPr>
                    <w:pStyle w:val="EmptyCellLayoutStyle"/>
                    <w:spacing w:after="0" w:line="240" w:lineRule="auto"/>
                  </w:pPr>
                </w:p>
              </w:tc>
              <w:tc>
                <w:tcPr>
                  <w:tcW w:w="180" w:type="dxa"/>
                </w:tcPr>
                <w:p w14:paraId="1F3528B1" w14:textId="77777777" w:rsidR="00546081" w:rsidRDefault="00546081">
                  <w:pPr>
                    <w:pStyle w:val="EmptyCellLayoutStyle"/>
                    <w:spacing w:after="0" w:line="240" w:lineRule="auto"/>
                  </w:pPr>
                </w:p>
              </w:tc>
              <w:tc>
                <w:tcPr>
                  <w:tcW w:w="180" w:type="dxa"/>
                  <w:tcBorders>
                    <w:right w:val="single" w:sz="15" w:space="0" w:color="000000"/>
                  </w:tcBorders>
                </w:tcPr>
                <w:p w14:paraId="5566DDF3" w14:textId="77777777" w:rsidR="00546081" w:rsidRDefault="00546081">
                  <w:pPr>
                    <w:pStyle w:val="EmptyCellLayoutStyle"/>
                    <w:spacing w:after="0" w:line="240" w:lineRule="auto"/>
                  </w:pPr>
                </w:p>
              </w:tc>
            </w:tr>
            <w:tr w:rsidR="00FF1580" w14:paraId="7E0670EC" w14:textId="77777777" w:rsidTr="00FF158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546081" w14:paraId="2BAD48BB" w14:textId="77777777">
                    <w:trPr>
                      <w:trHeight w:val="192"/>
                    </w:trPr>
                    <w:tc>
                      <w:tcPr>
                        <w:tcW w:w="3600" w:type="dxa"/>
                        <w:tcBorders>
                          <w:top w:val="nil"/>
                          <w:left w:val="nil"/>
                          <w:bottom w:val="nil"/>
                          <w:right w:val="nil"/>
                        </w:tcBorders>
                        <w:tcMar>
                          <w:top w:w="39" w:type="dxa"/>
                          <w:left w:w="39" w:type="dxa"/>
                          <w:bottom w:w="39" w:type="dxa"/>
                          <w:right w:w="39" w:type="dxa"/>
                        </w:tcMar>
                      </w:tcPr>
                      <w:p w14:paraId="2E772403" w14:textId="77777777" w:rsidR="00546081" w:rsidRDefault="00876F17">
                        <w:pPr>
                          <w:spacing w:after="0" w:line="240" w:lineRule="auto"/>
                        </w:pPr>
                        <w:r>
                          <w:rPr>
                            <w:rFonts w:ascii="Arial" w:eastAsia="Arial" w:hAnsi="Arial"/>
                            <w:b/>
                            <w:color w:val="000000"/>
                            <w:sz w:val="16"/>
                          </w:rPr>
                          <w:t>CERTIFICATES, LICENSES, REGISTRATIONS:</w:t>
                        </w:r>
                      </w:p>
                    </w:tc>
                  </w:tr>
                </w:tbl>
                <w:p w14:paraId="31CBE5E8" w14:textId="77777777" w:rsidR="00546081" w:rsidRDefault="00546081">
                  <w:pPr>
                    <w:spacing w:after="0" w:line="240" w:lineRule="auto"/>
                  </w:pPr>
                </w:p>
              </w:tc>
              <w:tc>
                <w:tcPr>
                  <w:tcW w:w="7200" w:type="dxa"/>
                </w:tcPr>
                <w:p w14:paraId="16CDEE6F" w14:textId="77777777" w:rsidR="00546081" w:rsidRDefault="00546081">
                  <w:pPr>
                    <w:pStyle w:val="EmptyCellLayoutStyle"/>
                    <w:spacing w:after="0" w:line="240" w:lineRule="auto"/>
                  </w:pPr>
                </w:p>
              </w:tc>
              <w:tc>
                <w:tcPr>
                  <w:tcW w:w="180" w:type="dxa"/>
                </w:tcPr>
                <w:p w14:paraId="7540D77C" w14:textId="77777777" w:rsidR="00546081" w:rsidRDefault="00546081">
                  <w:pPr>
                    <w:pStyle w:val="EmptyCellLayoutStyle"/>
                    <w:spacing w:after="0" w:line="240" w:lineRule="auto"/>
                  </w:pPr>
                </w:p>
              </w:tc>
              <w:tc>
                <w:tcPr>
                  <w:tcW w:w="180" w:type="dxa"/>
                  <w:tcBorders>
                    <w:right w:val="single" w:sz="15" w:space="0" w:color="000000"/>
                  </w:tcBorders>
                </w:tcPr>
                <w:p w14:paraId="5397B4F8" w14:textId="77777777" w:rsidR="00546081" w:rsidRDefault="00546081">
                  <w:pPr>
                    <w:pStyle w:val="EmptyCellLayoutStyle"/>
                    <w:spacing w:after="0" w:line="240" w:lineRule="auto"/>
                  </w:pPr>
                </w:p>
              </w:tc>
            </w:tr>
            <w:tr w:rsidR="00546081" w14:paraId="765E844C" w14:textId="77777777">
              <w:trPr>
                <w:trHeight w:val="90"/>
              </w:trPr>
              <w:tc>
                <w:tcPr>
                  <w:tcW w:w="180" w:type="dxa"/>
                  <w:tcBorders>
                    <w:left w:val="single" w:sz="15" w:space="0" w:color="000000"/>
                  </w:tcBorders>
                </w:tcPr>
                <w:p w14:paraId="5826FDFA" w14:textId="77777777" w:rsidR="00546081" w:rsidRDefault="00546081">
                  <w:pPr>
                    <w:pStyle w:val="EmptyCellLayoutStyle"/>
                    <w:spacing w:after="0" w:line="240" w:lineRule="auto"/>
                  </w:pPr>
                </w:p>
              </w:tc>
              <w:tc>
                <w:tcPr>
                  <w:tcW w:w="1080" w:type="dxa"/>
                </w:tcPr>
                <w:p w14:paraId="6AEA3D8E" w14:textId="77777777" w:rsidR="00546081" w:rsidRDefault="00546081">
                  <w:pPr>
                    <w:pStyle w:val="EmptyCellLayoutStyle"/>
                    <w:spacing w:after="0" w:line="240" w:lineRule="auto"/>
                  </w:pPr>
                </w:p>
              </w:tc>
              <w:tc>
                <w:tcPr>
                  <w:tcW w:w="1980" w:type="dxa"/>
                </w:tcPr>
                <w:p w14:paraId="37485358" w14:textId="77777777" w:rsidR="00546081" w:rsidRDefault="00546081">
                  <w:pPr>
                    <w:pStyle w:val="EmptyCellLayoutStyle"/>
                    <w:spacing w:after="0" w:line="240" w:lineRule="auto"/>
                  </w:pPr>
                </w:p>
              </w:tc>
              <w:tc>
                <w:tcPr>
                  <w:tcW w:w="359" w:type="dxa"/>
                </w:tcPr>
                <w:p w14:paraId="6CB21A07" w14:textId="77777777" w:rsidR="00546081" w:rsidRDefault="00546081">
                  <w:pPr>
                    <w:pStyle w:val="EmptyCellLayoutStyle"/>
                    <w:spacing w:after="0" w:line="240" w:lineRule="auto"/>
                  </w:pPr>
                </w:p>
              </w:tc>
              <w:tc>
                <w:tcPr>
                  <w:tcW w:w="7200" w:type="dxa"/>
                </w:tcPr>
                <w:p w14:paraId="079D6E31" w14:textId="77777777" w:rsidR="00546081" w:rsidRDefault="00546081">
                  <w:pPr>
                    <w:pStyle w:val="EmptyCellLayoutStyle"/>
                    <w:spacing w:after="0" w:line="240" w:lineRule="auto"/>
                  </w:pPr>
                </w:p>
              </w:tc>
              <w:tc>
                <w:tcPr>
                  <w:tcW w:w="180" w:type="dxa"/>
                </w:tcPr>
                <w:p w14:paraId="3D98F3CA" w14:textId="77777777" w:rsidR="00546081" w:rsidRDefault="00546081">
                  <w:pPr>
                    <w:pStyle w:val="EmptyCellLayoutStyle"/>
                    <w:spacing w:after="0" w:line="240" w:lineRule="auto"/>
                  </w:pPr>
                </w:p>
              </w:tc>
              <w:tc>
                <w:tcPr>
                  <w:tcW w:w="180" w:type="dxa"/>
                  <w:tcBorders>
                    <w:right w:val="single" w:sz="15" w:space="0" w:color="000000"/>
                  </w:tcBorders>
                </w:tcPr>
                <w:p w14:paraId="2FCD69BF" w14:textId="77777777" w:rsidR="00546081" w:rsidRDefault="00546081">
                  <w:pPr>
                    <w:pStyle w:val="EmptyCellLayoutStyle"/>
                    <w:spacing w:after="0" w:line="240" w:lineRule="auto"/>
                  </w:pPr>
                </w:p>
              </w:tc>
            </w:tr>
            <w:tr w:rsidR="00FF1580" w14:paraId="26ACF281" w14:textId="77777777" w:rsidTr="00FF158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46081" w14:paraId="450A7C3E" w14:textId="77777777">
                    <w:trPr>
                      <w:trHeight w:val="212"/>
                    </w:trPr>
                    <w:tc>
                      <w:tcPr>
                        <w:tcW w:w="11160" w:type="dxa"/>
                        <w:tcBorders>
                          <w:top w:val="nil"/>
                          <w:left w:val="nil"/>
                          <w:bottom w:val="nil"/>
                          <w:right w:val="nil"/>
                        </w:tcBorders>
                        <w:tcMar>
                          <w:top w:w="39" w:type="dxa"/>
                          <w:left w:w="39" w:type="dxa"/>
                          <w:bottom w:w="39" w:type="dxa"/>
                          <w:right w:w="39" w:type="dxa"/>
                        </w:tcMar>
                      </w:tcPr>
                      <w:p w14:paraId="2306557E" w14:textId="29D9E522" w:rsidR="00546081" w:rsidRDefault="00876F17">
                        <w:pPr>
                          <w:spacing w:after="0" w:line="240" w:lineRule="auto"/>
                        </w:pPr>
                        <w:r>
                          <w:rPr>
                            <w:rFonts w:ascii="Arial" w:eastAsia="Arial" w:hAnsi="Arial"/>
                            <w:color w:val="000000"/>
                            <w:sz w:val="22"/>
                          </w:rPr>
                          <w:t>Certified Facilitator in the State of Michigan's Continuous Improvement Methodology.</w:t>
                        </w:r>
                      </w:p>
                    </w:tc>
                  </w:tr>
                </w:tbl>
                <w:p w14:paraId="3E4D3C94" w14:textId="77777777" w:rsidR="00546081" w:rsidRDefault="00546081">
                  <w:pPr>
                    <w:spacing w:after="0" w:line="240" w:lineRule="auto"/>
                  </w:pPr>
                </w:p>
              </w:tc>
            </w:tr>
            <w:tr w:rsidR="00546081" w14:paraId="6F2F90C6" w14:textId="77777777">
              <w:trPr>
                <w:trHeight w:val="69"/>
              </w:trPr>
              <w:tc>
                <w:tcPr>
                  <w:tcW w:w="180" w:type="dxa"/>
                  <w:tcBorders>
                    <w:left w:val="single" w:sz="15" w:space="0" w:color="000000"/>
                  </w:tcBorders>
                </w:tcPr>
                <w:p w14:paraId="53DFF7F5" w14:textId="77777777" w:rsidR="00546081" w:rsidRDefault="00546081">
                  <w:pPr>
                    <w:pStyle w:val="EmptyCellLayoutStyle"/>
                    <w:spacing w:after="0" w:line="240" w:lineRule="auto"/>
                  </w:pPr>
                </w:p>
              </w:tc>
              <w:tc>
                <w:tcPr>
                  <w:tcW w:w="1080" w:type="dxa"/>
                </w:tcPr>
                <w:p w14:paraId="52385B94" w14:textId="77777777" w:rsidR="00546081" w:rsidRDefault="00546081">
                  <w:pPr>
                    <w:pStyle w:val="EmptyCellLayoutStyle"/>
                    <w:spacing w:after="0" w:line="240" w:lineRule="auto"/>
                  </w:pPr>
                </w:p>
              </w:tc>
              <w:tc>
                <w:tcPr>
                  <w:tcW w:w="1980" w:type="dxa"/>
                </w:tcPr>
                <w:p w14:paraId="571E13FB" w14:textId="77777777" w:rsidR="00546081" w:rsidRDefault="00546081">
                  <w:pPr>
                    <w:pStyle w:val="EmptyCellLayoutStyle"/>
                    <w:spacing w:after="0" w:line="240" w:lineRule="auto"/>
                  </w:pPr>
                </w:p>
              </w:tc>
              <w:tc>
                <w:tcPr>
                  <w:tcW w:w="359" w:type="dxa"/>
                </w:tcPr>
                <w:p w14:paraId="37F16E82" w14:textId="77777777" w:rsidR="00546081" w:rsidRDefault="00546081">
                  <w:pPr>
                    <w:pStyle w:val="EmptyCellLayoutStyle"/>
                    <w:spacing w:after="0" w:line="240" w:lineRule="auto"/>
                  </w:pPr>
                </w:p>
              </w:tc>
              <w:tc>
                <w:tcPr>
                  <w:tcW w:w="7200" w:type="dxa"/>
                </w:tcPr>
                <w:p w14:paraId="44294166" w14:textId="77777777" w:rsidR="00546081" w:rsidRDefault="00546081">
                  <w:pPr>
                    <w:pStyle w:val="EmptyCellLayoutStyle"/>
                    <w:spacing w:after="0" w:line="240" w:lineRule="auto"/>
                  </w:pPr>
                </w:p>
              </w:tc>
              <w:tc>
                <w:tcPr>
                  <w:tcW w:w="180" w:type="dxa"/>
                </w:tcPr>
                <w:p w14:paraId="7DBECD87" w14:textId="77777777" w:rsidR="00546081" w:rsidRDefault="00546081">
                  <w:pPr>
                    <w:pStyle w:val="EmptyCellLayoutStyle"/>
                    <w:spacing w:after="0" w:line="240" w:lineRule="auto"/>
                  </w:pPr>
                </w:p>
              </w:tc>
              <w:tc>
                <w:tcPr>
                  <w:tcW w:w="180" w:type="dxa"/>
                  <w:tcBorders>
                    <w:right w:val="single" w:sz="15" w:space="0" w:color="000000"/>
                  </w:tcBorders>
                </w:tcPr>
                <w:p w14:paraId="1BDFAE54" w14:textId="77777777" w:rsidR="00546081" w:rsidRDefault="00546081">
                  <w:pPr>
                    <w:pStyle w:val="EmptyCellLayoutStyle"/>
                    <w:spacing w:after="0" w:line="240" w:lineRule="auto"/>
                  </w:pPr>
                </w:p>
              </w:tc>
            </w:tr>
            <w:tr w:rsidR="00FF1580" w14:paraId="1C1490FD" w14:textId="77777777" w:rsidTr="00FF1580">
              <w:trPr>
                <w:trHeight w:val="359"/>
              </w:trPr>
              <w:tc>
                <w:tcPr>
                  <w:tcW w:w="180" w:type="dxa"/>
                  <w:tcBorders>
                    <w:left w:val="single" w:sz="15" w:space="0" w:color="000000"/>
                  </w:tcBorders>
                </w:tcPr>
                <w:p w14:paraId="0ED1E7FB" w14:textId="77777777" w:rsidR="00546081" w:rsidRDefault="0054608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546081" w14:paraId="673F18B8" w14:textId="77777777">
                    <w:trPr>
                      <w:trHeight w:val="282"/>
                    </w:trPr>
                    <w:tc>
                      <w:tcPr>
                        <w:tcW w:w="10620" w:type="dxa"/>
                        <w:tcBorders>
                          <w:top w:val="nil"/>
                          <w:left w:val="nil"/>
                          <w:bottom w:val="nil"/>
                          <w:right w:val="nil"/>
                        </w:tcBorders>
                        <w:tcMar>
                          <w:top w:w="39" w:type="dxa"/>
                          <w:left w:w="39" w:type="dxa"/>
                          <w:bottom w:w="39" w:type="dxa"/>
                          <w:right w:w="39" w:type="dxa"/>
                        </w:tcMar>
                      </w:tcPr>
                      <w:p w14:paraId="25BD38F7" w14:textId="77777777" w:rsidR="00546081" w:rsidRDefault="00876F1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AA44580" w14:textId="77777777" w:rsidR="00546081" w:rsidRDefault="00546081">
                  <w:pPr>
                    <w:spacing w:after="0" w:line="240" w:lineRule="auto"/>
                  </w:pPr>
                </w:p>
              </w:tc>
              <w:tc>
                <w:tcPr>
                  <w:tcW w:w="180" w:type="dxa"/>
                </w:tcPr>
                <w:p w14:paraId="77A92630" w14:textId="77777777" w:rsidR="00546081" w:rsidRDefault="00546081">
                  <w:pPr>
                    <w:pStyle w:val="EmptyCellLayoutStyle"/>
                    <w:spacing w:after="0" w:line="240" w:lineRule="auto"/>
                  </w:pPr>
                </w:p>
              </w:tc>
              <w:tc>
                <w:tcPr>
                  <w:tcW w:w="180" w:type="dxa"/>
                  <w:tcBorders>
                    <w:right w:val="single" w:sz="15" w:space="0" w:color="000000"/>
                  </w:tcBorders>
                </w:tcPr>
                <w:p w14:paraId="2F2AE80A" w14:textId="77777777" w:rsidR="00546081" w:rsidRDefault="00546081">
                  <w:pPr>
                    <w:pStyle w:val="EmptyCellLayoutStyle"/>
                    <w:spacing w:after="0" w:line="240" w:lineRule="auto"/>
                  </w:pPr>
                </w:p>
              </w:tc>
            </w:tr>
            <w:tr w:rsidR="00546081" w14:paraId="4B10A818" w14:textId="77777777">
              <w:trPr>
                <w:trHeight w:val="128"/>
              </w:trPr>
              <w:tc>
                <w:tcPr>
                  <w:tcW w:w="180" w:type="dxa"/>
                  <w:tcBorders>
                    <w:left w:val="single" w:sz="15" w:space="0" w:color="000000"/>
                    <w:bottom w:val="single" w:sz="15" w:space="0" w:color="000000"/>
                  </w:tcBorders>
                </w:tcPr>
                <w:p w14:paraId="5C0B0D14" w14:textId="77777777" w:rsidR="00546081" w:rsidRDefault="00546081">
                  <w:pPr>
                    <w:pStyle w:val="EmptyCellLayoutStyle"/>
                    <w:spacing w:after="0" w:line="240" w:lineRule="auto"/>
                  </w:pPr>
                </w:p>
              </w:tc>
              <w:tc>
                <w:tcPr>
                  <w:tcW w:w="1080" w:type="dxa"/>
                  <w:tcBorders>
                    <w:bottom w:val="single" w:sz="15" w:space="0" w:color="000000"/>
                  </w:tcBorders>
                </w:tcPr>
                <w:p w14:paraId="2F01A9EF" w14:textId="77777777" w:rsidR="00546081" w:rsidRDefault="00546081">
                  <w:pPr>
                    <w:pStyle w:val="EmptyCellLayoutStyle"/>
                    <w:spacing w:after="0" w:line="240" w:lineRule="auto"/>
                  </w:pPr>
                </w:p>
              </w:tc>
              <w:tc>
                <w:tcPr>
                  <w:tcW w:w="1980" w:type="dxa"/>
                  <w:tcBorders>
                    <w:bottom w:val="single" w:sz="15" w:space="0" w:color="000000"/>
                  </w:tcBorders>
                </w:tcPr>
                <w:p w14:paraId="6DE0FE5A" w14:textId="77777777" w:rsidR="00546081" w:rsidRDefault="00546081">
                  <w:pPr>
                    <w:pStyle w:val="EmptyCellLayoutStyle"/>
                    <w:spacing w:after="0" w:line="240" w:lineRule="auto"/>
                  </w:pPr>
                </w:p>
              </w:tc>
              <w:tc>
                <w:tcPr>
                  <w:tcW w:w="359" w:type="dxa"/>
                  <w:tcBorders>
                    <w:bottom w:val="single" w:sz="15" w:space="0" w:color="000000"/>
                  </w:tcBorders>
                </w:tcPr>
                <w:p w14:paraId="6B8ABC4D" w14:textId="77777777" w:rsidR="00546081" w:rsidRDefault="00546081">
                  <w:pPr>
                    <w:pStyle w:val="EmptyCellLayoutStyle"/>
                    <w:spacing w:after="0" w:line="240" w:lineRule="auto"/>
                  </w:pPr>
                </w:p>
              </w:tc>
              <w:tc>
                <w:tcPr>
                  <w:tcW w:w="7200" w:type="dxa"/>
                  <w:tcBorders>
                    <w:bottom w:val="single" w:sz="15" w:space="0" w:color="000000"/>
                  </w:tcBorders>
                </w:tcPr>
                <w:p w14:paraId="4466CEAF" w14:textId="77777777" w:rsidR="00546081" w:rsidRDefault="00546081">
                  <w:pPr>
                    <w:pStyle w:val="EmptyCellLayoutStyle"/>
                    <w:spacing w:after="0" w:line="240" w:lineRule="auto"/>
                  </w:pPr>
                </w:p>
              </w:tc>
              <w:tc>
                <w:tcPr>
                  <w:tcW w:w="180" w:type="dxa"/>
                  <w:tcBorders>
                    <w:bottom w:val="single" w:sz="15" w:space="0" w:color="000000"/>
                  </w:tcBorders>
                </w:tcPr>
                <w:p w14:paraId="3713DB07" w14:textId="77777777" w:rsidR="00546081" w:rsidRDefault="00546081">
                  <w:pPr>
                    <w:pStyle w:val="EmptyCellLayoutStyle"/>
                    <w:spacing w:after="0" w:line="240" w:lineRule="auto"/>
                  </w:pPr>
                </w:p>
              </w:tc>
              <w:tc>
                <w:tcPr>
                  <w:tcW w:w="180" w:type="dxa"/>
                  <w:tcBorders>
                    <w:bottom w:val="single" w:sz="15" w:space="0" w:color="000000"/>
                    <w:right w:val="single" w:sz="15" w:space="0" w:color="000000"/>
                  </w:tcBorders>
                </w:tcPr>
                <w:p w14:paraId="0FC67203" w14:textId="77777777" w:rsidR="00546081" w:rsidRDefault="00546081">
                  <w:pPr>
                    <w:pStyle w:val="EmptyCellLayoutStyle"/>
                    <w:spacing w:after="0" w:line="240" w:lineRule="auto"/>
                  </w:pPr>
                </w:p>
              </w:tc>
            </w:tr>
          </w:tbl>
          <w:p w14:paraId="590D73BD" w14:textId="77777777" w:rsidR="00546081" w:rsidRDefault="00546081">
            <w:pPr>
              <w:spacing w:after="0" w:line="240" w:lineRule="auto"/>
            </w:pPr>
          </w:p>
        </w:tc>
        <w:tc>
          <w:tcPr>
            <w:tcW w:w="179" w:type="dxa"/>
          </w:tcPr>
          <w:p w14:paraId="236B5692" w14:textId="77777777" w:rsidR="00546081" w:rsidRDefault="00546081">
            <w:pPr>
              <w:pStyle w:val="EmptyCellLayoutStyle"/>
              <w:spacing w:after="0" w:line="240" w:lineRule="auto"/>
            </w:pPr>
          </w:p>
        </w:tc>
      </w:tr>
      <w:tr w:rsidR="00546081" w14:paraId="00849C01" w14:textId="77777777">
        <w:trPr>
          <w:trHeight w:val="148"/>
        </w:trPr>
        <w:tc>
          <w:tcPr>
            <w:tcW w:w="179" w:type="dxa"/>
          </w:tcPr>
          <w:p w14:paraId="534702C6" w14:textId="77777777" w:rsidR="00546081" w:rsidRDefault="00546081">
            <w:pPr>
              <w:pStyle w:val="EmptyCellLayoutStyle"/>
              <w:spacing w:after="0" w:line="240" w:lineRule="auto"/>
            </w:pPr>
          </w:p>
        </w:tc>
        <w:tc>
          <w:tcPr>
            <w:tcW w:w="0" w:type="dxa"/>
          </w:tcPr>
          <w:p w14:paraId="66425ABE" w14:textId="77777777" w:rsidR="00546081" w:rsidRDefault="00546081">
            <w:pPr>
              <w:pStyle w:val="EmptyCellLayoutStyle"/>
              <w:spacing w:after="0" w:line="240" w:lineRule="auto"/>
            </w:pPr>
          </w:p>
        </w:tc>
        <w:tc>
          <w:tcPr>
            <w:tcW w:w="0" w:type="dxa"/>
          </w:tcPr>
          <w:p w14:paraId="1AA00BAF" w14:textId="77777777" w:rsidR="00546081" w:rsidRDefault="00546081">
            <w:pPr>
              <w:pStyle w:val="EmptyCellLayoutStyle"/>
              <w:spacing w:after="0" w:line="240" w:lineRule="auto"/>
            </w:pPr>
          </w:p>
        </w:tc>
        <w:tc>
          <w:tcPr>
            <w:tcW w:w="0" w:type="dxa"/>
          </w:tcPr>
          <w:p w14:paraId="08ECF831" w14:textId="77777777" w:rsidR="00546081" w:rsidRDefault="00546081">
            <w:pPr>
              <w:pStyle w:val="EmptyCellLayoutStyle"/>
              <w:spacing w:after="0" w:line="240" w:lineRule="auto"/>
            </w:pPr>
          </w:p>
        </w:tc>
        <w:tc>
          <w:tcPr>
            <w:tcW w:w="0" w:type="dxa"/>
          </w:tcPr>
          <w:p w14:paraId="05FA2B73" w14:textId="77777777" w:rsidR="00546081" w:rsidRDefault="00546081">
            <w:pPr>
              <w:pStyle w:val="EmptyCellLayoutStyle"/>
              <w:spacing w:after="0" w:line="240" w:lineRule="auto"/>
            </w:pPr>
          </w:p>
        </w:tc>
        <w:tc>
          <w:tcPr>
            <w:tcW w:w="0" w:type="dxa"/>
          </w:tcPr>
          <w:p w14:paraId="69617E5E" w14:textId="77777777" w:rsidR="00546081" w:rsidRDefault="00546081">
            <w:pPr>
              <w:pStyle w:val="EmptyCellLayoutStyle"/>
              <w:spacing w:after="0" w:line="240" w:lineRule="auto"/>
            </w:pPr>
          </w:p>
        </w:tc>
        <w:tc>
          <w:tcPr>
            <w:tcW w:w="0" w:type="dxa"/>
          </w:tcPr>
          <w:p w14:paraId="5C39C0B3" w14:textId="77777777" w:rsidR="00546081" w:rsidRDefault="00546081">
            <w:pPr>
              <w:pStyle w:val="EmptyCellLayoutStyle"/>
              <w:spacing w:after="0" w:line="240" w:lineRule="auto"/>
            </w:pPr>
          </w:p>
        </w:tc>
        <w:tc>
          <w:tcPr>
            <w:tcW w:w="2505" w:type="dxa"/>
          </w:tcPr>
          <w:p w14:paraId="2EA28A17" w14:textId="77777777" w:rsidR="00546081" w:rsidRDefault="00546081">
            <w:pPr>
              <w:pStyle w:val="EmptyCellLayoutStyle"/>
              <w:spacing w:after="0" w:line="240" w:lineRule="auto"/>
            </w:pPr>
          </w:p>
        </w:tc>
        <w:tc>
          <w:tcPr>
            <w:tcW w:w="6120" w:type="dxa"/>
          </w:tcPr>
          <w:p w14:paraId="2C985FE2" w14:textId="77777777" w:rsidR="00546081" w:rsidRDefault="00546081">
            <w:pPr>
              <w:pStyle w:val="EmptyCellLayoutStyle"/>
              <w:spacing w:after="0" w:line="240" w:lineRule="auto"/>
            </w:pPr>
          </w:p>
        </w:tc>
        <w:tc>
          <w:tcPr>
            <w:tcW w:w="2534" w:type="dxa"/>
          </w:tcPr>
          <w:p w14:paraId="6CA33E89" w14:textId="77777777" w:rsidR="00546081" w:rsidRDefault="00546081">
            <w:pPr>
              <w:pStyle w:val="EmptyCellLayoutStyle"/>
              <w:spacing w:after="0" w:line="240" w:lineRule="auto"/>
            </w:pPr>
          </w:p>
        </w:tc>
        <w:tc>
          <w:tcPr>
            <w:tcW w:w="179" w:type="dxa"/>
          </w:tcPr>
          <w:p w14:paraId="4DA2FB04" w14:textId="77777777" w:rsidR="00546081" w:rsidRDefault="00546081">
            <w:pPr>
              <w:pStyle w:val="EmptyCellLayoutStyle"/>
              <w:spacing w:after="0" w:line="240" w:lineRule="auto"/>
            </w:pPr>
          </w:p>
        </w:tc>
      </w:tr>
      <w:tr w:rsidR="00FF1580" w14:paraId="23ABED4A" w14:textId="77777777" w:rsidTr="00FF1580">
        <w:tc>
          <w:tcPr>
            <w:tcW w:w="179" w:type="dxa"/>
          </w:tcPr>
          <w:p w14:paraId="7A6173C7" w14:textId="77777777" w:rsidR="00546081" w:rsidRDefault="00546081">
            <w:pPr>
              <w:pStyle w:val="EmptyCellLayoutStyle"/>
              <w:spacing w:after="0" w:line="240" w:lineRule="auto"/>
            </w:pPr>
          </w:p>
        </w:tc>
        <w:tc>
          <w:tcPr>
            <w:tcW w:w="0" w:type="dxa"/>
          </w:tcPr>
          <w:p w14:paraId="07A399F3" w14:textId="77777777" w:rsidR="00546081" w:rsidRDefault="0054608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546081" w14:paraId="02E63914" w14:textId="77777777">
              <w:trPr>
                <w:trHeight w:val="180"/>
              </w:trPr>
              <w:tc>
                <w:tcPr>
                  <w:tcW w:w="180" w:type="dxa"/>
                  <w:tcBorders>
                    <w:top w:val="single" w:sz="15" w:space="0" w:color="000000"/>
                    <w:left w:val="single" w:sz="15" w:space="0" w:color="000000"/>
                  </w:tcBorders>
                </w:tcPr>
                <w:p w14:paraId="2A55B9A6" w14:textId="77777777" w:rsidR="00546081" w:rsidRDefault="00546081">
                  <w:pPr>
                    <w:pStyle w:val="EmptyCellLayoutStyle"/>
                    <w:spacing w:after="0" w:line="240" w:lineRule="auto"/>
                  </w:pPr>
                </w:p>
              </w:tc>
              <w:tc>
                <w:tcPr>
                  <w:tcW w:w="5220" w:type="dxa"/>
                  <w:tcBorders>
                    <w:top w:val="single" w:sz="15" w:space="0" w:color="000000"/>
                  </w:tcBorders>
                </w:tcPr>
                <w:p w14:paraId="35BFDBE3" w14:textId="77777777" w:rsidR="00546081" w:rsidRDefault="00546081">
                  <w:pPr>
                    <w:pStyle w:val="EmptyCellLayoutStyle"/>
                    <w:spacing w:after="0" w:line="240" w:lineRule="auto"/>
                  </w:pPr>
                </w:p>
              </w:tc>
              <w:tc>
                <w:tcPr>
                  <w:tcW w:w="359" w:type="dxa"/>
                  <w:tcBorders>
                    <w:top w:val="single" w:sz="15" w:space="0" w:color="000000"/>
                  </w:tcBorders>
                </w:tcPr>
                <w:p w14:paraId="1C63715A" w14:textId="77777777" w:rsidR="00546081" w:rsidRDefault="00546081">
                  <w:pPr>
                    <w:pStyle w:val="EmptyCellLayoutStyle"/>
                    <w:spacing w:after="0" w:line="240" w:lineRule="auto"/>
                  </w:pPr>
                </w:p>
              </w:tc>
              <w:tc>
                <w:tcPr>
                  <w:tcW w:w="5220" w:type="dxa"/>
                  <w:tcBorders>
                    <w:top w:val="single" w:sz="15" w:space="0" w:color="000000"/>
                  </w:tcBorders>
                </w:tcPr>
                <w:p w14:paraId="2E005407" w14:textId="77777777" w:rsidR="00546081" w:rsidRDefault="00546081">
                  <w:pPr>
                    <w:pStyle w:val="EmptyCellLayoutStyle"/>
                    <w:spacing w:after="0" w:line="240" w:lineRule="auto"/>
                  </w:pPr>
                </w:p>
              </w:tc>
              <w:tc>
                <w:tcPr>
                  <w:tcW w:w="180" w:type="dxa"/>
                  <w:tcBorders>
                    <w:top w:val="single" w:sz="15" w:space="0" w:color="000000"/>
                    <w:right w:val="single" w:sz="15" w:space="0" w:color="000000"/>
                  </w:tcBorders>
                </w:tcPr>
                <w:p w14:paraId="5DA44B36" w14:textId="77777777" w:rsidR="00546081" w:rsidRDefault="00546081">
                  <w:pPr>
                    <w:pStyle w:val="EmptyCellLayoutStyle"/>
                    <w:spacing w:after="0" w:line="240" w:lineRule="auto"/>
                  </w:pPr>
                </w:p>
              </w:tc>
            </w:tr>
            <w:tr w:rsidR="00FF1580" w14:paraId="41BC7889" w14:textId="77777777" w:rsidTr="00FF1580">
              <w:trPr>
                <w:trHeight w:val="540"/>
              </w:trPr>
              <w:tc>
                <w:tcPr>
                  <w:tcW w:w="180" w:type="dxa"/>
                  <w:tcBorders>
                    <w:left w:val="single" w:sz="15" w:space="0" w:color="000000"/>
                  </w:tcBorders>
                </w:tcPr>
                <w:p w14:paraId="55285B4D" w14:textId="77777777" w:rsidR="00546081" w:rsidRDefault="0054608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546081" w14:paraId="223EB435" w14:textId="77777777">
                    <w:trPr>
                      <w:trHeight w:val="462"/>
                    </w:trPr>
                    <w:tc>
                      <w:tcPr>
                        <w:tcW w:w="10800" w:type="dxa"/>
                        <w:tcBorders>
                          <w:top w:val="nil"/>
                          <w:left w:val="nil"/>
                          <w:bottom w:val="nil"/>
                          <w:right w:val="nil"/>
                        </w:tcBorders>
                        <w:tcMar>
                          <w:top w:w="39" w:type="dxa"/>
                          <w:left w:w="39" w:type="dxa"/>
                          <w:bottom w:w="39" w:type="dxa"/>
                          <w:right w:w="39" w:type="dxa"/>
                        </w:tcMar>
                      </w:tcPr>
                      <w:p w14:paraId="08438B2B" w14:textId="77777777" w:rsidR="00546081" w:rsidRDefault="00876F1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A9428F3" w14:textId="77777777" w:rsidR="00546081" w:rsidRDefault="00546081">
                  <w:pPr>
                    <w:spacing w:after="0" w:line="240" w:lineRule="auto"/>
                  </w:pPr>
                </w:p>
              </w:tc>
              <w:tc>
                <w:tcPr>
                  <w:tcW w:w="180" w:type="dxa"/>
                  <w:tcBorders>
                    <w:right w:val="single" w:sz="15" w:space="0" w:color="000000"/>
                  </w:tcBorders>
                </w:tcPr>
                <w:p w14:paraId="42333672" w14:textId="77777777" w:rsidR="00546081" w:rsidRDefault="00546081">
                  <w:pPr>
                    <w:pStyle w:val="EmptyCellLayoutStyle"/>
                    <w:spacing w:after="0" w:line="240" w:lineRule="auto"/>
                  </w:pPr>
                </w:p>
              </w:tc>
            </w:tr>
            <w:tr w:rsidR="00546081" w14:paraId="68ADDE75" w14:textId="77777777">
              <w:trPr>
                <w:trHeight w:val="290"/>
              </w:trPr>
              <w:tc>
                <w:tcPr>
                  <w:tcW w:w="180" w:type="dxa"/>
                  <w:tcBorders>
                    <w:left w:val="single" w:sz="15" w:space="0" w:color="000000"/>
                  </w:tcBorders>
                </w:tcPr>
                <w:p w14:paraId="7668FC14" w14:textId="77777777" w:rsidR="00546081" w:rsidRDefault="005460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46081" w14:paraId="4D005AD3" w14:textId="77777777">
                    <w:trPr>
                      <w:trHeight w:val="212"/>
                    </w:trPr>
                    <w:tc>
                      <w:tcPr>
                        <w:tcW w:w="5220" w:type="dxa"/>
                        <w:tcBorders>
                          <w:top w:val="nil"/>
                          <w:left w:val="nil"/>
                          <w:bottom w:val="nil"/>
                          <w:right w:val="nil"/>
                        </w:tcBorders>
                        <w:tcMar>
                          <w:top w:w="39" w:type="dxa"/>
                          <w:left w:w="39" w:type="dxa"/>
                          <w:bottom w:w="39" w:type="dxa"/>
                          <w:right w:w="39" w:type="dxa"/>
                        </w:tcMar>
                      </w:tcPr>
                      <w:p w14:paraId="349B8314" w14:textId="77777777" w:rsidR="00546081" w:rsidRDefault="00546081">
                        <w:pPr>
                          <w:spacing w:after="0" w:line="240" w:lineRule="auto"/>
                        </w:pPr>
                      </w:p>
                    </w:tc>
                  </w:tr>
                </w:tbl>
                <w:p w14:paraId="21A93236" w14:textId="77777777" w:rsidR="00546081" w:rsidRDefault="00546081">
                  <w:pPr>
                    <w:spacing w:after="0" w:line="240" w:lineRule="auto"/>
                  </w:pPr>
                </w:p>
              </w:tc>
              <w:tc>
                <w:tcPr>
                  <w:tcW w:w="359" w:type="dxa"/>
                </w:tcPr>
                <w:p w14:paraId="72F8081F" w14:textId="77777777" w:rsidR="00546081" w:rsidRDefault="005460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46081" w14:paraId="693BC4F2" w14:textId="77777777">
                    <w:trPr>
                      <w:trHeight w:val="212"/>
                    </w:trPr>
                    <w:tc>
                      <w:tcPr>
                        <w:tcW w:w="5220" w:type="dxa"/>
                        <w:tcBorders>
                          <w:top w:val="nil"/>
                          <w:left w:val="nil"/>
                          <w:bottom w:val="nil"/>
                          <w:right w:val="nil"/>
                        </w:tcBorders>
                        <w:tcMar>
                          <w:top w:w="39" w:type="dxa"/>
                          <w:left w:w="39" w:type="dxa"/>
                          <w:bottom w:w="39" w:type="dxa"/>
                          <w:right w:w="39" w:type="dxa"/>
                        </w:tcMar>
                      </w:tcPr>
                      <w:p w14:paraId="305C8A8B" w14:textId="77777777" w:rsidR="00546081" w:rsidRDefault="00546081">
                        <w:pPr>
                          <w:spacing w:after="0" w:line="240" w:lineRule="auto"/>
                        </w:pPr>
                      </w:p>
                    </w:tc>
                  </w:tr>
                </w:tbl>
                <w:p w14:paraId="34FF5893" w14:textId="77777777" w:rsidR="00546081" w:rsidRDefault="00546081">
                  <w:pPr>
                    <w:spacing w:after="0" w:line="240" w:lineRule="auto"/>
                  </w:pPr>
                </w:p>
              </w:tc>
              <w:tc>
                <w:tcPr>
                  <w:tcW w:w="180" w:type="dxa"/>
                  <w:tcBorders>
                    <w:right w:val="single" w:sz="15" w:space="0" w:color="000000"/>
                  </w:tcBorders>
                </w:tcPr>
                <w:p w14:paraId="42F5BF04" w14:textId="77777777" w:rsidR="00546081" w:rsidRDefault="00546081">
                  <w:pPr>
                    <w:pStyle w:val="EmptyCellLayoutStyle"/>
                    <w:spacing w:after="0" w:line="240" w:lineRule="auto"/>
                  </w:pPr>
                </w:p>
              </w:tc>
            </w:tr>
            <w:tr w:rsidR="00546081" w14:paraId="2A4F56D0" w14:textId="77777777">
              <w:trPr>
                <w:trHeight w:val="34"/>
              </w:trPr>
              <w:tc>
                <w:tcPr>
                  <w:tcW w:w="180" w:type="dxa"/>
                  <w:tcBorders>
                    <w:left w:val="single" w:sz="15" w:space="0" w:color="000000"/>
                  </w:tcBorders>
                </w:tcPr>
                <w:p w14:paraId="713C1ED2" w14:textId="77777777" w:rsidR="00546081" w:rsidRDefault="00546081">
                  <w:pPr>
                    <w:pStyle w:val="EmptyCellLayoutStyle"/>
                    <w:spacing w:after="0" w:line="240" w:lineRule="auto"/>
                  </w:pPr>
                </w:p>
              </w:tc>
              <w:tc>
                <w:tcPr>
                  <w:tcW w:w="5220" w:type="dxa"/>
                </w:tcPr>
                <w:p w14:paraId="2A7742D8" w14:textId="77777777" w:rsidR="00546081" w:rsidRDefault="00546081">
                  <w:pPr>
                    <w:pStyle w:val="EmptyCellLayoutStyle"/>
                    <w:spacing w:after="0" w:line="240" w:lineRule="auto"/>
                  </w:pPr>
                </w:p>
              </w:tc>
              <w:tc>
                <w:tcPr>
                  <w:tcW w:w="359" w:type="dxa"/>
                </w:tcPr>
                <w:p w14:paraId="3C4C2951" w14:textId="77777777" w:rsidR="00546081" w:rsidRDefault="00546081">
                  <w:pPr>
                    <w:pStyle w:val="EmptyCellLayoutStyle"/>
                    <w:spacing w:after="0" w:line="240" w:lineRule="auto"/>
                  </w:pPr>
                </w:p>
              </w:tc>
              <w:tc>
                <w:tcPr>
                  <w:tcW w:w="5220" w:type="dxa"/>
                </w:tcPr>
                <w:p w14:paraId="50D9E1E4" w14:textId="77777777" w:rsidR="00546081" w:rsidRDefault="00546081">
                  <w:pPr>
                    <w:pStyle w:val="EmptyCellLayoutStyle"/>
                    <w:spacing w:after="0" w:line="240" w:lineRule="auto"/>
                  </w:pPr>
                </w:p>
              </w:tc>
              <w:tc>
                <w:tcPr>
                  <w:tcW w:w="180" w:type="dxa"/>
                  <w:tcBorders>
                    <w:right w:val="single" w:sz="15" w:space="0" w:color="000000"/>
                  </w:tcBorders>
                </w:tcPr>
                <w:p w14:paraId="51BBBD05" w14:textId="77777777" w:rsidR="00546081" w:rsidRDefault="00546081">
                  <w:pPr>
                    <w:pStyle w:val="EmptyCellLayoutStyle"/>
                    <w:spacing w:after="0" w:line="240" w:lineRule="auto"/>
                  </w:pPr>
                </w:p>
              </w:tc>
            </w:tr>
            <w:tr w:rsidR="00546081" w14:paraId="27C13455" w14:textId="77777777">
              <w:trPr>
                <w:trHeight w:val="360"/>
              </w:trPr>
              <w:tc>
                <w:tcPr>
                  <w:tcW w:w="180" w:type="dxa"/>
                  <w:tcBorders>
                    <w:left w:val="single" w:sz="15" w:space="0" w:color="000000"/>
                  </w:tcBorders>
                </w:tcPr>
                <w:p w14:paraId="40C235EA" w14:textId="77777777" w:rsidR="00546081" w:rsidRDefault="005460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46081" w14:paraId="5D750F6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9B2F5E" w14:textId="77777777" w:rsidR="00546081" w:rsidRDefault="00876F17">
                        <w:pPr>
                          <w:spacing w:after="0" w:line="240" w:lineRule="auto"/>
                          <w:jc w:val="center"/>
                        </w:pPr>
                        <w:r>
                          <w:rPr>
                            <w:rFonts w:ascii="Arial" w:eastAsia="Arial" w:hAnsi="Arial"/>
                            <w:b/>
                            <w:color w:val="000000"/>
                            <w:sz w:val="16"/>
                          </w:rPr>
                          <w:t>Supervisor</w:t>
                        </w:r>
                      </w:p>
                    </w:tc>
                  </w:tr>
                </w:tbl>
                <w:p w14:paraId="6EDDA030" w14:textId="77777777" w:rsidR="00546081" w:rsidRDefault="00546081">
                  <w:pPr>
                    <w:spacing w:after="0" w:line="240" w:lineRule="auto"/>
                  </w:pPr>
                </w:p>
              </w:tc>
              <w:tc>
                <w:tcPr>
                  <w:tcW w:w="359" w:type="dxa"/>
                </w:tcPr>
                <w:p w14:paraId="4757383D" w14:textId="77777777" w:rsidR="00546081" w:rsidRDefault="005460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46081" w14:paraId="66C781B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8155E17" w14:textId="77777777" w:rsidR="00546081" w:rsidRDefault="00876F17">
                        <w:pPr>
                          <w:spacing w:after="0" w:line="240" w:lineRule="auto"/>
                          <w:jc w:val="center"/>
                        </w:pPr>
                        <w:r>
                          <w:rPr>
                            <w:rFonts w:ascii="Arial" w:eastAsia="Arial" w:hAnsi="Arial"/>
                            <w:b/>
                            <w:color w:val="000000"/>
                            <w:sz w:val="16"/>
                          </w:rPr>
                          <w:t>Date</w:t>
                        </w:r>
                      </w:p>
                    </w:tc>
                  </w:tr>
                </w:tbl>
                <w:p w14:paraId="0EC7BF38" w14:textId="77777777" w:rsidR="00546081" w:rsidRDefault="00546081">
                  <w:pPr>
                    <w:spacing w:after="0" w:line="240" w:lineRule="auto"/>
                  </w:pPr>
                </w:p>
              </w:tc>
              <w:tc>
                <w:tcPr>
                  <w:tcW w:w="180" w:type="dxa"/>
                  <w:tcBorders>
                    <w:right w:val="single" w:sz="15" w:space="0" w:color="000000"/>
                  </w:tcBorders>
                </w:tcPr>
                <w:p w14:paraId="1FFF7F3E" w14:textId="77777777" w:rsidR="00546081" w:rsidRDefault="00546081">
                  <w:pPr>
                    <w:pStyle w:val="EmptyCellLayoutStyle"/>
                    <w:spacing w:after="0" w:line="240" w:lineRule="auto"/>
                  </w:pPr>
                </w:p>
              </w:tc>
            </w:tr>
            <w:tr w:rsidR="00546081" w14:paraId="2868E919" w14:textId="77777777">
              <w:trPr>
                <w:trHeight w:val="214"/>
              </w:trPr>
              <w:tc>
                <w:tcPr>
                  <w:tcW w:w="180" w:type="dxa"/>
                  <w:tcBorders>
                    <w:left w:val="single" w:sz="15" w:space="0" w:color="000000"/>
                    <w:bottom w:val="single" w:sz="15" w:space="0" w:color="000000"/>
                  </w:tcBorders>
                </w:tcPr>
                <w:p w14:paraId="3A016D4E" w14:textId="77777777" w:rsidR="00546081" w:rsidRDefault="00546081">
                  <w:pPr>
                    <w:pStyle w:val="EmptyCellLayoutStyle"/>
                    <w:spacing w:after="0" w:line="240" w:lineRule="auto"/>
                  </w:pPr>
                </w:p>
              </w:tc>
              <w:tc>
                <w:tcPr>
                  <w:tcW w:w="5220" w:type="dxa"/>
                  <w:tcBorders>
                    <w:bottom w:val="single" w:sz="15" w:space="0" w:color="000000"/>
                  </w:tcBorders>
                </w:tcPr>
                <w:p w14:paraId="63CB2DAA" w14:textId="77777777" w:rsidR="00546081" w:rsidRDefault="00546081">
                  <w:pPr>
                    <w:pStyle w:val="EmptyCellLayoutStyle"/>
                    <w:spacing w:after="0" w:line="240" w:lineRule="auto"/>
                  </w:pPr>
                </w:p>
              </w:tc>
              <w:tc>
                <w:tcPr>
                  <w:tcW w:w="359" w:type="dxa"/>
                  <w:tcBorders>
                    <w:bottom w:val="single" w:sz="15" w:space="0" w:color="000000"/>
                  </w:tcBorders>
                </w:tcPr>
                <w:p w14:paraId="04A3B4EB" w14:textId="77777777" w:rsidR="00546081" w:rsidRDefault="00546081">
                  <w:pPr>
                    <w:pStyle w:val="EmptyCellLayoutStyle"/>
                    <w:spacing w:after="0" w:line="240" w:lineRule="auto"/>
                  </w:pPr>
                </w:p>
              </w:tc>
              <w:tc>
                <w:tcPr>
                  <w:tcW w:w="5220" w:type="dxa"/>
                  <w:tcBorders>
                    <w:bottom w:val="single" w:sz="15" w:space="0" w:color="000000"/>
                  </w:tcBorders>
                </w:tcPr>
                <w:p w14:paraId="17604CE7" w14:textId="77777777" w:rsidR="00546081" w:rsidRDefault="00546081">
                  <w:pPr>
                    <w:pStyle w:val="EmptyCellLayoutStyle"/>
                    <w:spacing w:after="0" w:line="240" w:lineRule="auto"/>
                  </w:pPr>
                </w:p>
              </w:tc>
              <w:tc>
                <w:tcPr>
                  <w:tcW w:w="180" w:type="dxa"/>
                  <w:tcBorders>
                    <w:bottom w:val="single" w:sz="15" w:space="0" w:color="000000"/>
                    <w:right w:val="single" w:sz="15" w:space="0" w:color="000000"/>
                  </w:tcBorders>
                </w:tcPr>
                <w:p w14:paraId="6472EFDD" w14:textId="77777777" w:rsidR="00546081" w:rsidRDefault="00546081">
                  <w:pPr>
                    <w:pStyle w:val="EmptyCellLayoutStyle"/>
                    <w:spacing w:after="0" w:line="240" w:lineRule="auto"/>
                  </w:pPr>
                </w:p>
              </w:tc>
            </w:tr>
          </w:tbl>
          <w:p w14:paraId="5BC32891" w14:textId="77777777" w:rsidR="00546081" w:rsidRDefault="00546081">
            <w:pPr>
              <w:spacing w:after="0" w:line="240" w:lineRule="auto"/>
            </w:pPr>
          </w:p>
        </w:tc>
        <w:tc>
          <w:tcPr>
            <w:tcW w:w="179" w:type="dxa"/>
          </w:tcPr>
          <w:p w14:paraId="5BB4018A" w14:textId="77777777" w:rsidR="00546081" w:rsidRDefault="00546081">
            <w:pPr>
              <w:pStyle w:val="EmptyCellLayoutStyle"/>
              <w:spacing w:after="0" w:line="240" w:lineRule="auto"/>
            </w:pPr>
          </w:p>
        </w:tc>
      </w:tr>
      <w:tr w:rsidR="00546081" w14:paraId="5EC1A3D7" w14:textId="77777777">
        <w:trPr>
          <w:trHeight w:val="99"/>
        </w:trPr>
        <w:tc>
          <w:tcPr>
            <w:tcW w:w="179" w:type="dxa"/>
          </w:tcPr>
          <w:p w14:paraId="15BB07C7" w14:textId="77777777" w:rsidR="00546081" w:rsidRDefault="00546081">
            <w:pPr>
              <w:pStyle w:val="EmptyCellLayoutStyle"/>
              <w:spacing w:after="0" w:line="240" w:lineRule="auto"/>
            </w:pPr>
          </w:p>
        </w:tc>
        <w:tc>
          <w:tcPr>
            <w:tcW w:w="0" w:type="dxa"/>
          </w:tcPr>
          <w:p w14:paraId="4326133E" w14:textId="77777777" w:rsidR="00546081" w:rsidRDefault="00546081">
            <w:pPr>
              <w:pStyle w:val="EmptyCellLayoutStyle"/>
              <w:spacing w:after="0" w:line="240" w:lineRule="auto"/>
            </w:pPr>
          </w:p>
        </w:tc>
        <w:tc>
          <w:tcPr>
            <w:tcW w:w="0" w:type="dxa"/>
          </w:tcPr>
          <w:p w14:paraId="26BD02F9" w14:textId="77777777" w:rsidR="00546081" w:rsidRDefault="00546081">
            <w:pPr>
              <w:pStyle w:val="EmptyCellLayoutStyle"/>
              <w:spacing w:after="0" w:line="240" w:lineRule="auto"/>
            </w:pPr>
          </w:p>
        </w:tc>
        <w:tc>
          <w:tcPr>
            <w:tcW w:w="0" w:type="dxa"/>
          </w:tcPr>
          <w:p w14:paraId="3C27CEF1" w14:textId="77777777" w:rsidR="00546081" w:rsidRDefault="00546081">
            <w:pPr>
              <w:pStyle w:val="EmptyCellLayoutStyle"/>
              <w:spacing w:after="0" w:line="240" w:lineRule="auto"/>
            </w:pPr>
          </w:p>
        </w:tc>
        <w:tc>
          <w:tcPr>
            <w:tcW w:w="0" w:type="dxa"/>
          </w:tcPr>
          <w:p w14:paraId="5E3ACE23" w14:textId="77777777" w:rsidR="00546081" w:rsidRDefault="00546081">
            <w:pPr>
              <w:pStyle w:val="EmptyCellLayoutStyle"/>
              <w:spacing w:after="0" w:line="240" w:lineRule="auto"/>
            </w:pPr>
          </w:p>
        </w:tc>
        <w:tc>
          <w:tcPr>
            <w:tcW w:w="0" w:type="dxa"/>
          </w:tcPr>
          <w:p w14:paraId="110305B6" w14:textId="77777777" w:rsidR="00546081" w:rsidRDefault="00546081">
            <w:pPr>
              <w:pStyle w:val="EmptyCellLayoutStyle"/>
              <w:spacing w:after="0" w:line="240" w:lineRule="auto"/>
            </w:pPr>
          </w:p>
        </w:tc>
        <w:tc>
          <w:tcPr>
            <w:tcW w:w="0" w:type="dxa"/>
          </w:tcPr>
          <w:p w14:paraId="3BFEC74C" w14:textId="77777777" w:rsidR="00546081" w:rsidRDefault="00546081">
            <w:pPr>
              <w:pStyle w:val="EmptyCellLayoutStyle"/>
              <w:spacing w:after="0" w:line="240" w:lineRule="auto"/>
            </w:pPr>
          </w:p>
        </w:tc>
        <w:tc>
          <w:tcPr>
            <w:tcW w:w="2505" w:type="dxa"/>
          </w:tcPr>
          <w:p w14:paraId="38308095" w14:textId="77777777" w:rsidR="00546081" w:rsidRDefault="00546081">
            <w:pPr>
              <w:pStyle w:val="EmptyCellLayoutStyle"/>
              <w:spacing w:after="0" w:line="240" w:lineRule="auto"/>
            </w:pPr>
          </w:p>
        </w:tc>
        <w:tc>
          <w:tcPr>
            <w:tcW w:w="6120" w:type="dxa"/>
          </w:tcPr>
          <w:p w14:paraId="37C1A307" w14:textId="77777777" w:rsidR="00546081" w:rsidRDefault="00546081">
            <w:pPr>
              <w:pStyle w:val="EmptyCellLayoutStyle"/>
              <w:spacing w:after="0" w:line="240" w:lineRule="auto"/>
            </w:pPr>
          </w:p>
        </w:tc>
        <w:tc>
          <w:tcPr>
            <w:tcW w:w="2534" w:type="dxa"/>
          </w:tcPr>
          <w:p w14:paraId="1A9827A6" w14:textId="77777777" w:rsidR="00546081" w:rsidRDefault="00546081">
            <w:pPr>
              <w:pStyle w:val="EmptyCellLayoutStyle"/>
              <w:spacing w:after="0" w:line="240" w:lineRule="auto"/>
            </w:pPr>
          </w:p>
        </w:tc>
        <w:tc>
          <w:tcPr>
            <w:tcW w:w="179" w:type="dxa"/>
          </w:tcPr>
          <w:p w14:paraId="5A35D88E" w14:textId="77777777" w:rsidR="00546081" w:rsidRDefault="00546081">
            <w:pPr>
              <w:pStyle w:val="EmptyCellLayoutStyle"/>
              <w:spacing w:after="0" w:line="240" w:lineRule="auto"/>
            </w:pPr>
          </w:p>
        </w:tc>
      </w:tr>
      <w:tr w:rsidR="00546081" w14:paraId="3C6F252F" w14:textId="77777777">
        <w:trPr>
          <w:trHeight w:val="360"/>
        </w:trPr>
        <w:tc>
          <w:tcPr>
            <w:tcW w:w="179" w:type="dxa"/>
          </w:tcPr>
          <w:p w14:paraId="45B74A4B" w14:textId="77777777" w:rsidR="00546081" w:rsidRDefault="00546081">
            <w:pPr>
              <w:pStyle w:val="EmptyCellLayoutStyle"/>
              <w:spacing w:after="0" w:line="240" w:lineRule="auto"/>
            </w:pPr>
          </w:p>
        </w:tc>
        <w:tc>
          <w:tcPr>
            <w:tcW w:w="0" w:type="dxa"/>
          </w:tcPr>
          <w:p w14:paraId="23A9FB43" w14:textId="77777777" w:rsidR="00546081" w:rsidRDefault="00546081">
            <w:pPr>
              <w:pStyle w:val="EmptyCellLayoutStyle"/>
              <w:spacing w:after="0" w:line="240" w:lineRule="auto"/>
            </w:pPr>
          </w:p>
        </w:tc>
        <w:tc>
          <w:tcPr>
            <w:tcW w:w="0" w:type="dxa"/>
          </w:tcPr>
          <w:p w14:paraId="4B18EEEA" w14:textId="77777777" w:rsidR="00546081" w:rsidRDefault="00546081">
            <w:pPr>
              <w:pStyle w:val="EmptyCellLayoutStyle"/>
              <w:spacing w:after="0" w:line="240" w:lineRule="auto"/>
            </w:pPr>
          </w:p>
        </w:tc>
        <w:tc>
          <w:tcPr>
            <w:tcW w:w="0" w:type="dxa"/>
          </w:tcPr>
          <w:p w14:paraId="16925BFB" w14:textId="77777777" w:rsidR="00546081" w:rsidRDefault="00546081">
            <w:pPr>
              <w:pStyle w:val="EmptyCellLayoutStyle"/>
              <w:spacing w:after="0" w:line="240" w:lineRule="auto"/>
            </w:pPr>
          </w:p>
        </w:tc>
        <w:tc>
          <w:tcPr>
            <w:tcW w:w="0" w:type="dxa"/>
          </w:tcPr>
          <w:p w14:paraId="07DF5EEA" w14:textId="77777777" w:rsidR="00546081" w:rsidRDefault="00546081">
            <w:pPr>
              <w:pStyle w:val="EmptyCellLayoutStyle"/>
              <w:spacing w:after="0" w:line="240" w:lineRule="auto"/>
            </w:pPr>
          </w:p>
        </w:tc>
        <w:tc>
          <w:tcPr>
            <w:tcW w:w="0" w:type="dxa"/>
          </w:tcPr>
          <w:p w14:paraId="1F48E95D" w14:textId="77777777" w:rsidR="00546081" w:rsidRDefault="00546081">
            <w:pPr>
              <w:pStyle w:val="EmptyCellLayoutStyle"/>
              <w:spacing w:after="0" w:line="240" w:lineRule="auto"/>
            </w:pPr>
          </w:p>
        </w:tc>
        <w:tc>
          <w:tcPr>
            <w:tcW w:w="0" w:type="dxa"/>
          </w:tcPr>
          <w:p w14:paraId="4B2D4AA9" w14:textId="77777777" w:rsidR="00546081" w:rsidRDefault="00546081">
            <w:pPr>
              <w:pStyle w:val="EmptyCellLayoutStyle"/>
              <w:spacing w:after="0" w:line="240" w:lineRule="auto"/>
            </w:pPr>
          </w:p>
        </w:tc>
        <w:tc>
          <w:tcPr>
            <w:tcW w:w="2505" w:type="dxa"/>
          </w:tcPr>
          <w:p w14:paraId="2395FFE0" w14:textId="77777777" w:rsidR="00546081" w:rsidRDefault="00546081">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546081" w14:paraId="4B470366" w14:textId="77777777">
              <w:trPr>
                <w:trHeight w:val="282"/>
              </w:trPr>
              <w:tc>
                <w:tcPr>
                  <w:tcW w:w="6120" w:type="dxa"/>
                  <w:tcBorders>
                    <w:top w:val="nil"/>
                    <w:left w:val="nil"/>
                    <w:bottom w:val="nil"/>
                    <w:right w:val="nil"/>
                  </w:tcBorders>
                  <w:tcMar>
                    <w:top w:w="39" w:type="dxa"/>
                    <w:left w:w="39" w:type="dxa"/>
                    <w:bottom w:w="39" w:type="dxa"/>
                    <w:right w:w="39" w:type="dxa"/>
                  </w:tcMar>
                </w:tcPr>
                <w:p w14:paraId="4C85FCFB" w14:textId="77777777" w:rsidR="00546081" w:rsidRDefault="00876F17">
                  <w:pPr>
                    <w:spacing w:after="0" w:line="240" w:lineRule="auto"/>
                  </w:pPr>
                  <w:r>
                    <w:rPr>
                      <w:rFonts w:ascii="Arial" w:eastAsia="Arial" w:hAnsi="Arial"/>
                      <w:b/>
                      <w:color w:val="000000"/>
                      <w:u w:val="single"/>
                    </w:rPr>
                    <w:t>TO BE FILLED OUT BY APPOINTING AUTHORITY</w:t>
                  </w:r>
                </w:p>
              </w:tc>
            </w:tr>
          </w:tbl>
          <w:p w14:paraId="7E5A2E34" w14:textId="77777777" w:rsidR="00546081" w:rsidRDefault="00546081">
            <w:pPr>
              <w:spacing w:after="0" w:line="240" w:lineRule="auto"/>
            </w:pPr>
          </w:p>
        </w:tc>
        <w:tc>
          <w:tcPr>
            <w:tcW w:w="2534" w:type="dxa"/>
          </w:tcPr>
          <w:p w14:paraId="64AB6C09" w14:textId="77777777" w:rsidR="00546081" w:rsidRDefault="00546081">
            <w:pPr>
              <w:pStyle w:val="EmptyCellLayoutStyle"/>
              <w:spacing w:after="0" w:line="240" w:lineRule="auto"/>
            </w:pPr>
          </w:p>
        </w:tc>
        <w:tc>
          <w:tcPr>
            <w:tcW w:w="179" w:type="dxa"/>
          </w:tcPr>
          <w:p w14:paraId="1F5C8BE2" w14:textId="77777777" w:rsidR="00546081" w:rsidRDefault="00546081">
            <w:pPr>
              <w:pStyle w:val="EmptyCellLayoutStyle"/>
              <w:spacing w:after="0" w:line="240" w:lineRule="auto"/>
            </w:pPr>
          </w:p>
        </w:tc>
      </w:tr>
      <w:tr w:rsidR="00546081" w14:paraId="314D85F8" w14:textId="77777777">
        <w:trPr>
          <w:trHeight w:val="174"/>
        </w:trPr>
        <w:tc>
          <w:tcPr>
            <w:tcW w:w="179" w:type="dxa"/>
          </w:tcPr>
          <w:p w14:paraId="0EF24BE0" w14:textId="77777777" w:rsidR="00546081" w:rsidRDefault="00546081">
            <w:pPr>
              <w:pStyle w:val="EmptyCellLayoutStyle"/>
              <w:spacing w:after="0" w:line="240" w:lineRule="auto"/>
            </w:pPr>
          </w:p>
        </w:tc>
        <w:tc>
          <w:tcPr>
            <w:tcW w:w="0" w:type="dxa"/>
          </w:tcPr>
          <w:p w14:paraId="00559503" w14:textId="77777777" w:rsidR="00546081" w:rsidRDefault="00546081">
            <w:pPr>
              <w:pStyle w:val="EmptyCellLayoutStyle"/>
              <w:spacing w:after="0" w:line="240" w:lineRule="auto"/>
            </w:pPr>
          </w:p>
        </w:tc>
        <w:tc>
          <w:tcPr>
            <w:tcW w:w="0" w:type="dxa"/>
          </w:tcPr>
          <w:p w14:paraId="6E425640" w14:textId="77777777" w:rsidR="00546081" w:rsidRDefault="00546081">
            <w:pPr>
              <w:pStyle w:val="EmptyCellLayoutStyle"/>
              <w:spacing w:after="0" w:line="240" w:lineRule="auto"/>
            </w:pPr>
          </w:p>
        </w:tc>
        <w:tc>
          <w:tcPr>
            <w:tcW w:w="0" w:type="dxa"/>
          </w:tcPr>
          <w:p w14:paraId="01F3BE01" w14:textId="77777777" w:rsidR="00546081" w:rsidRDefault="00546081">
            <w:pPr>
              <w:pStyle w:val="EmptyCellLayoutStyle"/>
              <w:spacing w:after="0" w:line="240" w:lineRule="auto"/>
            </w:pPr>
          </w:p>
        </w:tc>
        <w:tc>
          <w:tcPr>
            <w:tcW w:w="0" w:type="dxa"/>
          </w:tcPr>
          <w:p w14:paraId="7ECCEBAD" w14:textId="77777777" w:rsidR="00546081" w:rsidRDefault="00546081">
            <w:pPr>
              <w:pStyle w:val="EmptyCellLayoutStyle"/>
              <w:spacing w:after="0" w:line="240" w:lineRule="auto"/>
            </w:pPr>
          </w:p>
        </w:tc>
        <w:tc>
          <w:tcPr>
            <w:tcW w:w="0" w:type="dxa"/>
          </w:tcPr>
          <w:p w14:paraId="167A3859" w14:textId="77777777" w:rsidR="00546081" w:rsidRDefault="00546081">
            <w:pPr>
              <w:pStyle w:val="EmptyCellLayoutStyle"/>
              <w:spacing w:after="0" w:line="240" w:lineRule="auto"/>
            </w:pPr>
          </w:p>
        </w:tc>
        <w:tc>
          <w:tcPr>
            <w:tcW w:w="0" w:type="dxa"/>
          </w:tcPr>
          <w:p w14:paraId="69D0797C" w14:textId="77777777" w:rsidR="00546081" w:rsidRDefault="00546081">
            <w:pPr>
              <w:pStyle w:val="EmptyCellLayoutStyle"/>
              <w:spacing w:after="0" w:line="240" w:lineRule="auto"/>
            </w:pPr>
          </w:p>
        </w:tc>
        <w:tc>
          <w:tcPr>
            <w:tcW w:w="2505" w:type="dxa"/>
          </w:tcPr>
          <w:p w14:paraId="7DD16B00" w14:textId="77777777" w:rsidR="00546081" w:rsidRDefault="00546081">
            <w:pPr>
              <w:pStyle w:val="EmptyCellLayoutStyle"/>
              <w:spacing w:after="0" w:line="240" w:lineRule="auto"/>
            </w:pPr>
          </w:p>
        </w:tc>
        <w:tc>
          <w:tcPr>
            <w:tcW w:w="6120" w:type="dxa"/>
          </w:tcPr>
          <w:p w14:paraId="6602E0D9" w14:textId="77777777" w:rsidR="00546081" w:rsidRDefault="00546081">
            <w:pPr>
              <w:pStyle w:val="EmptyCellLayoutStyle"/>
              <w:spacing w:after="0" w:line="240" w:lineRule="auto"/>
            </w:pPr>
          </w:p>
        </w:tc>
        <w:tc>
          <w:tcPr>
            <w:tcW w:w="2534" w:type="dxa"/>
          </w:tcPr>
          <w:p w14:paraId="1778DCCC" w14:textId="77777777" w:rsidR="00546081" w:rsidRDefault="00546081">
            <w:pPr>
              <w:pStyle w:val="EmptyCellLayoutStyle"/>
              <w:spacing w:after="0" w:line="240" w:lineRule="auto"/>
            </w:pPr>
          </w:p>
        </w:tc>
        <w:tc>
          <w:tcPr>
            <w:tcW w:w="179" w:type="dxa"/>
          </w:tcPr>
          <w:p w14:paraId="12BB2A2C" w14:textId="77777777" w:rsidR="00546081" w:rsidRDefault="00546081">
            <w:pPr>
              <w:pStyle w:val="EmptyCellLayoutStyle"/>
              <w:spacing w:after="0" w:line="240" w:lineRule="auto"/>
            </w:pPr>
          </w:p>
        </w:tc>
      </w:tr>
      <w:tr w:rsidR="00FF1580" w14:paraId="194EB1FB" w14:textId="77777777" w:rsidTr="00FF1580">
        <w:tc>
          <w:tcPr>
            <w:tcW w:w="179" w:type="dxa"/>
          </w:tcPr>
          <w:p w14:paraId="0619467A" w14:textId="77777777" w:rsidR="00546081" w:rsidRDefault="00546081">
            <w:pPr>
              <w:pStyle w:val="EmptyCellLayoutStyle"/>
              <w:spacing w:after="0" w:line="240" w:lineRule="auto"/>
            </w:pPr>
          </w:p>
        </w:tc>
        <w:tc>
          <w:tcPr>
            <w:tcW w:w="0" w:type="dxa"/>
          </w:tcPr>
          <w:p w14:paraId="12B15F76" w14:textId="77777777" w:rsidR="00546081" w:rsidRDefault="00546081">
            <w:pPr>
              <w:pStyle w:val="EmptyCellLayoutStyle"/>
              <w:spacing w:after="0" w:line="240" w:lineRule="auto"/>
            </w:pPr>
          </w:p>
        </w:tc>
        <w:tc>
          <w:tcPr>
            <w:tcW w:w="0" w:type="dxa"/>
          </w:tcPr>
          <w:p w14:paraId="39A7DAA1" w14:textId="77777777" w:rsidR="00546081" w:rsidRDefault="00546081">
            <w:pPr>
              <w:pStyle w:val="EmptyCellLayoutStyle"/>
              <w:spacing w:after="0" w:line="240" w:lineRule="auto"/>
            </w:pPr>
          </w:p>
        </w:tc>
        <w:tc>
          <w:tcPr>
            <w:tcW w:w="0" w:type="dxa"/>
          </w:tcPr>
          <w:p w14:paraId="777B2522" w14:textId="77777777" w:rsidR="00546081" w:rsidRDefault="00546081">
            <w:pPr>
              <w:pStyle w:val="EmptyCellLayoutStyle"/>
              <w:spacing w:after="0" w:line="240" w:lineRule="auto"/>
            </w:pPr>
          </w:p>
        </w:tc>
        <w:tc>
          <w:tcPr>
            <w:tcW w:w="0" w:type="dxa"/>
          </w:tcPr>
          <w:p w14:paraId="4A4C709A" w14:textId="77777777" w:rsidR="00546081" w:rsidRDefault="00546081">
            <w:pPr>
              <w:pStyle w:val="EmptyCellLayoutStyle"/>
              <w:spacing w:after="0" w:line="240" w:lineRule="auto"/>
            </w:pPr>
          </w:p>
        </w:tc>
        <w:tc>
          <w:tcPr>
            <w:tcW w:w="0" w:type="dxa"/>
          </w:tcPr>
          <w:p w14:paraId="7188A978" w14:textId="77777777" w:rsidR="00546081" w:rsidRDefault="00546081">
            <w:pPr>
              <w:pStyle w:val="EmptyCellLayoutStyle"/>
              <w:spacing w:after="0" w:line="240" w:lineRule="auto"/>
            </w:pPr>
          </w:p>
        </w:tc>
        <w:tc>
          <w:tcPr>
            <w:tcW w:w="0" w:type="dxa"/>
          </w:tcPr>
          <w:p w14:paraId="22DA6585" w14:textId="77777777" w:rsidR="00546081" w:rsidRDefault="0054608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46081" w14:paraId="393D09E6" w14:textId="77777777">
              <w:trPr>
                <w:trHeight w:val="180"/>
              </w:trPr>
              <w:tc>
                <w:tcPr>
                  <w:tcW w:w="180" w:type="dxa"/>
                  <w:tcBorders>
                    <w:top w:val="single" w:sz="15" w:space="0" w:color="000000"/>
                    <w:left w:val="single" w:sz="15" w:space="0" w:color="000000"/>
                  </w:tcBorders>
                </w:tcPr>
                <w:p w14:paraId="2F755BC9" w14:textId="77777777" w:rsidR="00546081" w:rsidRDefault="00546081">
                  <w:pPr>
                    <w:pStyle w:val="EmptyCellLayoutStyle"/>
                    <w:spacing w:after="0" w:line="240" w:lineRule="auto"/>
                  </w:pPr>
                </w:p>
              </w:tc>
              <w:tc>
                <w:tcPr>
                  <w:tcW w:w="10800" w:type="dxa"/>
                  <w:tcBorders>
                    <w:top w:val="single" w:sz="15" w:space="0" w:color="000000"/>
                  </w:tcBorders>
                </w:tcPr>
                <w:p w14:paraId="444EF7E6" w14:textId="77777777" w:rsidR="00546081" w:rsidRDefault="00546081">
                  <w:pPr>
                    <w:pStyle w:val="EmptyCellLayoutStyle"/>
                    <w:spacing w:after="0" w:line="240" w:lineRule="auto"/>
                  </w:pPr>
                </w:p>
              </w:tc>
              <w:tc>
                <w:tcPr>
                  <w:tcW w:w="180" w:type="dxa"/>
                  <w:tcBorders>
                    <w:top w:val="single" w:sz="15" w:space="0" w:color="000000"/>
                    <w:right w:val="single" w:sz="15" w:space="0" w:color="000000"/>
                  </w:tcBorders>
                </w:tcPr>
                <w:p w14:paraId="24891024" w14:textId="77777777" w:rsidR="00546081" w:rsidRDefault="00546081">
                  <w:pPr>
                    <w:pStyle w:val="EmptyCellLayoutStyle"/>
                    <w:spacing w:after="0" w:line="240" w:lineRule="auto"/>
                  </w:pPr>
                </w:p>
              </w:tc>
            </w:tr>
            <w:tr w:rsidR="00546081" w14:paraId="3329C341" w14:textId="77777777">
              <w:trPr>
                <w:trHeight w:val="270"/>
              </w:trPr>
              <w:tc>
                <w:tcPr>
                  <w:tcW w:w="180" w:type="dxa"/>
                  <w:tcBorders>
                    <w:left w:val="single" w:sz="15" w:space="0" w:color="000000"/>
                  </w:tcBorders>
                </w:tcPr>
                <w:p w14:paraId="75B187B4" w14:textId="77777777" w:rsidR="00546081" w:rsidRDefault="0054608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46081" w14:paraId="1ABE20C2" w14:textId="77777777">
                    <w:trPr>
                      <w:trHeight w:val="192"/>
                    </w:trPr>
                    <w:tc>
                      <w:tcPr>
                        <w:tcW w:w="10800" w:type="dxa"/>
                        <w:tcBorders>
                          <w:top w:val="nil"/>
                          <w:left w:val="nil"/>
                          <w:bottom w:val="nil"/>
                          <w:right w:val="nil"/>
                        </w:tcBorders>
                        <w:tcMar>
                          <w:top w:w="39" w:type="dxa"/>
                          <w:left w:w="39" w:type="dxa"/>
                          <w:bottom w:w="39" w:type="dxa"/>
                          <w:right w:w="39" w:type="dxa"/>
                        </w:tcMar>
                      </w:tcPr>
                      <w:p w14:paraId="36B00BB6" w14:textId="77777777" w:rsidR="00546081" w:rsidRDefault="00876F17">
                        <w:pPr>
                          <w:spacing w:after="0" w:line="240" w:lineRule="auto"/>
                        </w:pPr>
                        <w:r>
                          <w:rPr>
                            <w:rFonts w:ascii="Arial" w:eastAsia="Arial" w:hAnsi="Arial"/>
                            <w:b/>
                            <w:color w:val="000000"/>
                            <w:sz w:val="16"/>
                          </w:rPr>
                          <w:t>Indicate any exceptions or additions to the statements of employee or supervisors.</w:t>
                        </w:r>
                      </w:p>
                    </w:tc>
                  </w:tr>
                </w:tbl>
                <w:p w14:paraId="0AFB6B93" w14:textId="77777777" w:rsidR="00546081" w:rsidRDefault="00546081">
                  <w:pPr>
                    <w:spacing w:after="0" w:line="240" w:lineRule="auto"/>
                  </w:pPr>
                </w:p>
              </w:tc>
              <w:tc>
                <w:tcPr>
                  <w:tcW w:w="180" w:type="dxa"/>
                  <w:tcBorders>
                    <w:right w:val="single" w:sz="15" w:space="0" w:color="000000"/>
                  </w:tcBorders>
                </w:tcPr>
                <w:p w14:paraId="6A5AA99C" w14:textId="77777777" w:rsidR="00546081" w:rsidRDefault="00546081">
                  <w:pPr>
                    <w:pStyle w:val="EmptyCellLayoutStyle"/>
                    <w:spacing w:after="0" w:line="240" w:lineRule="auto"/>
                  </w:pPr>
                </w:p>
              </w:tc>
            </w:tr>
            <w:tr w:rsidR="00546081" w14:paraId="780E88A8" w14:textId="77777777">
              <w:trPr>
                <w:trHeight w:val="89"/>
              </w:trPr>
              <w:tc>
                <w:tcPr>
                  <w:tcW w:w="180" w:type="dxa"/>
                  <w:tcBorders>
                    <w:left w:val="single" w:sz="15" w:space="0" w:color="000000"/>
                  </w:tcBorders>
                </w:tcPr>
                <w:p w14:paraId="64345892" w14:textId="77777777" w:rsidR="00546081" w:rsidRDefault="00546081">
                  <w:pPr>
                    <w:pStyle w:val="EmptyCellLayoutStyle"/>
                    <w:spacing w:after="0" w:line="240" w:lineRule="auto"/>
                  </w:pPr>
                </w:p>
              </w:tc>
              <w:tc>
                <w:tcPr>
                  <w:tcW w:w="10800" w:type="dxa"/>
                </w:tcPr>
                <w:p w14:paraId="4736CF93" w14:textId="77777777" w:rsidR="00546081" w:rsidRDefault="00546081">
                  <w:pPr>
                    <w:pStyle w:val="EmptyCellLayoutStyle"/>
                    <w:spacing w:after="0" w:line="240" w:lineRule="auto"/>
                  </w:pPr>
                </w:p>
              </w:tc>
              <w:tc>
                <w:tcPr>
                  <w:tcW w:w="180" w:type="dxa"/>
                  <w:tcBorders>
                    <w:right w:val="single" w:sz="15" w:space="0" w:color="000000"/>
                  </w:tcBorders>
                </w:tcPr>
                <w:p w14:paraId="1CC621E1" w14:textId="77777777" w:rsidR="00546081" w:rsidRDefault="00546081">
                  <w:pPr>
                    <w:pStyle w:val="EmptyCellLayoutStyle"/>
                    <w:spacing w:after="0" w:line="240" w:lineRule="auto"/>
                  </w:pPr>
                </w:p>
              </w:tc>
            </w:tr>
            <w:tr w:rsidR="00546081" w14:paraId="47379FBC" w14:textId="77777777">
              <w:trPr>
                <w:trHeight w:val="290"/>
              </w:trPr>
              <w:tc>
                <w:tcPr>
                  <w:tcW w:w="180" w:type="dxa"/>
                  <w:tcBorders>
                    <w:left w:val="single" w:sz="15" w:space="0" w:color="000000"/>
                  </w:tcBorders>
                </w:tcPr>
                <w:p w14:paraId="609D7FA7" w14:textId="77777777" w:rsidR="00546081" w:rsidRDefault="0054608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46081" w14:paraId="7D4BC457" w14:textId="77777777">
                    <w:trPr>
                      <w:trHeight w:val="212"/>
                    </w:trPr>
                    <w:tc>
                      <w:tcPr>
                        <w:tcW w:w="10800" w:type="dxa"/>
                        <w:tcBorders>
                          <w:top w:val="nil"/>
                          <w:left w:val="nil"/>
                          <w:bottom w:val="nil"/>
                          <w:right w:val="nil"/>
                        </w:tcBorders>
                        <w:tcMar>
                          <w:top w:w="39" w:type="dxa"/>
                          <w:left w:w="39" w:type="dxa"/>
                          <w:bottom w:w="39" w:type="dxa"/>
                          <w:right w:w="39" w:type="dxa"/>
                        </w:tcMar>
                      </w:tcPr>
                      <w:p w14:paraId="153715CB" w14:textId="5EF4F84B" w:rsidR="00546081" w:rsidRDefault="00546081">
                        <w:pPr>
                          <w:spacing w:after="0" w:line="240" w:lineRule="auto"/>
                        </w:pPr>
                      </w:p>
                    </w:tc>
                  </w:tr>
                  <w:tr w:rsidR="00A23697" w14:paraId="6998307E" w14:textId="77777777">
                    <w:trPr>
                      <w:trHeight w:val="212"/>
                    </w:trPr>
                    <w:tc>
                      <w:tcPr>
                        <w:tcW w:w="10800" w:type="dxa"/>
                        <w:tcBorders>
                          <w:top w:val="nil"/>
                          <w:left w:val="nil"/>
                          <w:bottom w:val="nil"/>
                          <w:right w:val="nil"/>
                        </w:tcBorders>
                        <w:tcMar>
                          <w:top w:w="39" w:type="dxa"/>
                          <w:left w:w="39" w:type="dxa"/>
                          <w:bottom w:w="39" w:type="dxa"/>
                          <w:right w:w="39" w:type="dxa"/>
                        </w:tcMar>
                      </w:tcPr>
                      <w:p w14:paraId="792A5F55" w14:textId="77777777" w:rsidR="00A23697" w:rsidRDefault="00A23697">
                        <w:pPr>
                          <w:spacing w:after="0" w:line="240" w:lineRule="auto"/>
                        </w:pPr>
                      </w:p>
                    </w:tc>
                  </w:tr>
                </w:tbl>
                <w:p w14:paraId="5EB83544" w14:textId="77777777" w:rsidR="00546081" w:rsidRDefault="00546081">
                  <w:pPr>
                    <w:spacing w:after="0" w:line="240" w:lineRule="auto"/>
                  </w:pPr>
                </w:p>
              </w:tc>
              <w:tc>
                <w:tcPr>
                  <w:tcW w:w="180" w:type="dxa"/>
                  <w:tcBorders>
                    <w:right w:val="single" w:sz="15" w:space="0" w:color="000000"/>
                  </w:tcBorders>
                </w:tcPr>
                <w:p w14:paraId="5BE04EB0" w14:textId="77777777" w:rsidR="00546081" w:rsidRDefault="00546081">
                  <w:pPr>
                    <w:pStyle w:val="EmptyCellLayoutStyle"/>
                    <w:spacing w:after="0" w:line="240" w:lineRule="auto"/>
                  </w:pPr>
                </w:p>
              </w:tc>
            </w:tr>
            <w:tr w:rsidR="00546081" w14:paraId="27BCF2C3" w14:textId="77777777">
              <w:trPr>
                <w:trHeight w:val="69"/>
              </w:trPr>
              <w:tc>
                <w:tcPr>
                  <w:tcW w:w="180" w:type="dxa"/>
                  <w:tcBorders>
                    <w:left w:val="single" w:sz="15" w:space="0" w:color="000000"/>
                    <w:bottom w:val="single" w:sz="15" w:space="0" w:color="000000"/>
                  </w:tcBorders>
                </w:tcPr>
                <w:p w14:paraId="3BF7DB6B" w14:textId="77777777" w:rsidR="00546081" w:rsidRDefault="00546081">
                  <w:pPr>
                    <w:pStyle w:val="EmptyCellLayoutStyle"/>
                    <w:spacing w:after="0" w:line="240" w:lineRule="auto"/>
                  </w:pPr>
                </w:p>
              </w:tc>
              <w:tc>
                <w:tcPr>
                  <w:tcW w:w="10800" w:type="dxa"/>
                  <w:tcBorders>
                    <w:bottom w:val="single" w:sz="15" w:space="0" w:color="000000"/>
                  </w:tcBorders>
                </w:tcPr>
                <w:p w14:paraId="2EA975D5" w14:textId="77777777" w:rsidR="00546081" w:rsidRDefault="00546081">
                  <w:pPr>
                    <w:pStyle w:val="EmptyCellLayoutStyle"/>
                    <w:spacing w:after="0" w:line="240" w:lineRule="auto"/>
                  </w:pPr>
                </w:p>
              </w:tc>
              <w:tc>
                <w:tcPr>
                  <w:tcW w:w="180" w:type="dxa"/>
                  <w:tcBorders>
                    <w:bottom w:val="single" w:sz="15" w:space="0" w:color="000000"/>
                    <w:right w:val="single" w:sz="15" w:space="0" w:color="000000"/>
                  </w:tcBorders>
                </w:tcPr>
                <w:p w14:paraId="361A3DAD" w14:textId="77777777" w:rsidR="00546081" w:rsidRDefault="00546081">
                  <w:pPr>
                    <w:pStyle w:val="EmptyCellLayoutStyle"/>
                    <w:spacing w:after="0" w:line="240" w:lineRule="auto"/>
                  </w:pPr>
                </w:p>
              </w:tc>
            </w:tr>
          </w:tbl>
          <w:p w14:paraId="16B9DF4F" w14:textId="77777777" w:rsidR="00546081" w:rsidRDefault="00546081">
            <w:pPr>
              <w:spacing w:after="0" w:line="240" w:lineRule="auto"/>
            </w:pPr>
          </w:p>
        </w:tc>
        <w:tc>
          <w:tcPr>
            <w:tcW w:w="179" w:type="dxa"/>
          </w:tcPr>
          <w:p w14:paraId="73C64B96" w14:textId="77777777" w:rsidR="00546081" w:rsidRDefault="00546081">
            <w:pPr>
              <w:pStyle w:val="EmptyCellLayoutStyle"/>
              <w:spacing w:after="0" w:line="240" w:lineRule="auto"/>
            </w:pPr>
          </w:p>
        </w:tc>
      </w:tr>
      <w:tr w:rsidR="00546081" w14:paraId="4FF7DB29" w14:textId="77777777">
        <w:trPr>
          <w:trHeight w:val="114"/>
        </w:trPr>
        <w:tc>
          <w:tcPr>
            <w:tcW w:w="179" w:type="dxa"/>
          </w:tcPr>
          <w:p w14:paraId="7B0EA0A7" w14:textId="77777777" w:rsidR="00546081" w:rsidRDefault="00546081">
            <w:pPr>
              <w:pStyle w:val="EmptyCellLayoutStyle"/>
              <w:spacing w:after="0" w:line="240" w:lineRule="auto"/>
            </w:pPr>
          </w:p>
        </w:tc>
        <w:tc>
          <w:tcPr>
            <w:tcW w:w="0" w:type="dxa"/>
          </w:tcPr>
          <w:p w14:paraId="7B3628E4" w14:textId="77777777" w:rsidR="00546081" w:rsidRDefault="00546081">
            <w:pPr>
              <w:pStyle w:val="EmptyCellLayoutStyle"/>
              <w:spacing w:after="0" w:line="240" w:lineRule="auto"/>
            </w:pPr>
          </w:p>
        </w:tc>
        <w:tc>
          <w:tcPr>
            <w:tcW w:w="0" w:type="dxa"/>
          </w:tcPr>
          <w:p w14:paraId="67CBA757" w14:textId="77777777" w:rsidR="00546081" w:rsidRDefault="00546081">
            <w:pPr>
              <w:pStyle w:val="EmptyCellLayoutStyle"/>
              <w:spacing w:after="0" w:line="240" w:lineRule="auto"/>
            </w:pPr>
          </w:p>
        </w:tc>
        <w:tc>
          <w:tcPr>
            <w:tcW w:w="0" w:type="dxa"/>
          </w:tcPr>
          <w:p w14:paraId="0ADF9FD5" w14:textId="77777777" w:rsidR="00546081" w:rsidRDefault="00546081">
            <w:pPr>
              <w:pStyle w:val="EmptyCellLayoutStyle"/>
              <w:spacing w:after="0" w:line="240" w:lineRule="auto"/>
            </w:pPr>
          </w:p>
        </w:tc>
        <w:tc>
          <w:tcPr>
            <w:tcW w:w="0" w:type="dxa"/>
          </w:tcPr>
          <w:p w14:paraId="40035F15" w14:textId="77777777" w:rsidR="00546081" w:rsidRDefault="00546081">
            <w:pPr>
              <w:pStyle w:val="EmptyCellLayoutStyle"/>
              <w:spacing w:after="0" w:line="240" w:lineRule="auto"/>
            </w:pPr>
          </w:p>
        </w:tc>
        <w:tc>
          <w:tcPr>
            <w:tcW w:w="0" w:type="dxa"/>
          </w:tcPr>
          <w:p w14:paraId="5C638504" w14:textId="77777777" w:rsidR="00546081" w:rsidRDefault="00546081">
            <w:pPr>
              <w:pStyle w:val="EmptyCellLayoutStyle"/>
              <w:spacing w:after="0" w:line="240" w:lineRule="auto"/>
            </w:pPr>
          </w:p>
        </w:tc>
        <w:tc>
          <w:tcPr>
            <w:tcW w:w="0" w:type="dxa"/>
          </w:tcPr>
          <w:p w14:paraId="70F2C2DE" w14:textId="77777777" w:rsidR="00546081" w:rsidRDefault="00546081">
            <w:pPr>
              <w:pStyle w:val="EmptyCellLayoutStyle"/>
              <w:spacing w:after="0" w:line="240" w:lineRule="auto"/>
            </w:pPr>
          </w:p>
        </w:tc>
        <w:tc>
          <w:tcPr>
            <w:tcW w:w="2505" w:type="dxa"/>
          </w:tcPr>
          <w:p w14:paraId="2C2AA560" w14:textId="77777777" w:rsidR="00546081" w:rsidRDefault="00546081">
            <w:pPr>
              <w:pStyle w:val="EmptyCellLayoutStyle"/>
              <w:spacing w:after="0" w:line="240" w:lineRule="auto"/>
            </w:pPr>
          </w:p>
        </w:tc>
        <w:tc>
          <w:tcPr>
            <w:tcW w:w="6120" w:type="dxa"/>
          </w:tcPr>
          <w:p w14:paraId="7B172EE9" w14:textId="77777777" w:rsidR="00546081" w:rsidRDefault="00546081">
            <w:pPr>
              <w:pStyle w:val="EmptyCellLayoutStyle"/>
              <w:spacing w:after="0" w:line="240" w:lineRule="auto"/>
            </w:pPr>
          </w:p>
        </w:tc>
        <w:tc>
          <w:tcPr>
            <w:tcW w:w="2534" w:type="dxa"/>
          </w:tcPr>
          <w:p w14:paraId="436F9515" w14:textId="77777777" w:rsidR="00546081" w:rsidRDefault="00546081">
            <w:pPr>
              <w:pStyle w:val="EmptyCellLayoutStyle"/>
              <w:spacing w:after="0" w:line="240" w:lineRule="auto"/>
            </w:pPr>
          </w:p>
        </w:tc>
        <w:tc>
          <w:tcPr>
            <w:tcW w:w="179" w:type="dxa"/>
          </w:tcPr>
          <w:p w14:paraId="2AB72AF6" w14:textId="77777777" w:rsidR="00546081" w:rsidRDefault="00546081">
            <w:pPr>
              <w:pStyle w:val="EmptyCellLayoutStyle"/>
              <w:spacing w:after="0" w:line="240" w:lineRule="auto"/>
            </w:pPr>
          </w:p>
        </w:tc>
      </w:tr>
      <w:tr w:rsidR="00FF1580" w14:paraId="76A9BD34" w14:textId="77777777" w:rsidTr="00FF1580">
        <w:tc>
          <w:tcPr>
            <w:tcW w:w="179" w:type="dxa"/>
          </w:tcPr>
          <w:p w14:paraId="729F8BC8" w14:textId="77777777" w:rsidR="00546081" w:rsidRDefault="00546081">
            <w:pPr>
              <w:pStyle w:val="EmptyCellLayoutStyle"/>
              <w:spacing w:after="0" w:line="240" w:lineRule="auto"/>
            </w:pPr>
          </w:p>
        </w:tc>
        <w:tc>
          <w:tcPr>
            <w:tcW w:w="0" w:type="dxa"/>
          </w:tcPr>
          <w:p w14:paraId="6DC27A54" w14:textId="77777777" w:rsidR="00546081" w:rsidRDefault="00546081">
            <w:pPr>
              <w:pStyle w:val="EmptyCellLayoutStyle"/>
              <w:spacing w:after="0" w:line="240" w:lineRule="auto"/>
            </w:pPr>
          </w:p>
        </w:tc>
        <w:tc>
          <w:tcPr>
            <w:tcW w:w="0" w:type="dxa"/>
          </w:tcPr>
          <w:p w14:paraId="58DBE053" w14:textId="77777777" w:rsidR="00546081" w:rsidRDefault="00546081">
            <w:pPr>
              <w:pStyle w:val="EmptyCellLayoutStyle"/>
              <w:spacing w:after="0" w:line="240" w:lineRule="auto"/>
            </w:pPr>
          </w:p>
        </w:tc>
        <w:tc>
          <w:tcPr>
            <w:tcW w:w="0" w:type="dxa"/>
          </w:tcPr>
          <w:p w14:paraId="0639BB14" w14:textId="77777777" w:rsidR="00546081" w:rsidRDefault="00546081">
            <w:pPr>
              <w:pStyle w:val="EmptyCellLayoutStyle"/>
              <w:spacing w:after="0" w:line="240" w:lineRule="auto"/>
            </w:pPr>
          </w:p>
        </w:tc>
        <w:tc>
          <w:tcPr>
            <w:tcW w:w="0" w:type="dxa"/>
          </w:tcPr>
          <w:p w14:paraId="6FCAA975" w14:textId="77777777" w:rsidR="00546081" w:rsidRDefault="00546081">
            <w:pPr>
              <w:pStyle w:val="EmptyCellLayoutStyle"/>
              <w:spacing w:after="0" w:line="240" w:lineRule="auto"/>
            </w:pPr>
          </w:p>
        </w:tc>
        <w:tc>
          <w:tcPr>
            <w:tcW w:w="0" w:type="dxa"/>
          </w:tcPr>
          <w:p w14:paraId="4CD3DA60" w14:textId="77777777" w:rsidR="00546081" w:rsidRDefault="00546081">
            <w:pPr>
              <w:pStyle w:val="EmptyCellLayoutStyle"/>
              <w:spacing w:after="0" w:line="240" w:lineRule="auto"/>
            </w:pPr>
          </w:p>
        </w:tc>
        <w:tc>
          <w:tcPr>
            <w:tcW w:w="0" w:type="dxa"/>
          </w:tcPr>
          <w:p w14:paraId="766D6BDD" w14:textId="77777777" w:rsidR="00546081" w:rsidRDefault="0054608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546081" w14:paraId="1705B5E7" w14:textId="77777777">
              <w:trPr>
                <w:trHeight w:val="180"/>
              </w:trPr>
              <w:tc>
                <w:tcPr>
                  <w:tcW w:w="180" w:type="dxa"/>
                  <w:tcBorders>
                    <w:top w:val="single" w:sz="15" w:space="0" w:color="000000"/>
                    <w:left w:val="single" w:sz="15" w:space="0" w:color="000000"/>
                  </w:tcBorders>
                </w:tcPr>
                <w:p w14:paraId="5ECFF911" w14:textId="77777777" w:rsidR="00546081" w:rsidRDefault="00546081">
                  <w:pPr>
                    <w:pStyle w:val="EmptyCellLayoutStyle"/>
                    <w:spacing w:after="0" w:line="240" w:lineRule="auto"/>
                  </w:pPr>
                </w:p>
              </w:tc>
              <w:tc>
                <w:tcPr>
                  <w:tcW w:w="5220" w:type="dxa"/>
                  <w:tcBorders>
                    <w:top w:val="single" w:sz="15" w:space="0" w:color="000000"/>
                  </w:tcBorders>
                </w:tcPr>
                <w:p w14:paraId="6B92DDB6" w14:textId="77777777" w:rsidR="00546081" w:rsidRDefault="00546081">
                  <w:pPr>
                    <w:pStyle w:val="EmptyCellLayoutStyle"/>
                    <w:spacing w:after="0" w:line="240" w:lineRule="auto"/>
                  </w:pPr>
                </w:p>
              </w:tc>
              <w:tc>
                <w:tcPr>
                  <w:tcW w:w="359" w:type="dxa"/>
                  <w:tcBorders>
                    <w:top w:val="single" w:sz="15" w:space="0" w:color="000000"/>
                  </w:tcBorders>
                </w:tcPr>
                <w:p w14:paraId="7C507577" w14:textId="77777777" w:rsidR="00546081" w:rsidRDefault="00546081">
                  <w:pPr>
                    <w:pStyle w:val="EmptyCellLayoutStyle"/>
                    <w:spacing w:after="0" w:line="240" w:lineRule="auto"/>
                  </w:pPr>
                </w:p>
              </w:tc>
              <w:tc>
                <w:tcPr>
                  <w:tcW w:w="5220" w:type="dxa"/>
                  <w:tcBorders>
                    <w:top w:val="single" w:sz="15" w:space="0" w:color="000000"/>
                  </w:tcBorders>
                </w:tcPr>
                <w:p w14:paraId="35B75B3B" w14:textId="77777777" w:rsidR="00546081" w:rsidRDefault="00546081">
                  <w:pPr>
                    <w:pStyle w:val="EmptyCellLayoutStyle"/>
                    <w:spacing w:after="0" w:line="240" w:lineRule="auto"/>
                  </w:pPr>
                </w:p>
              </w:tc>
              <w:tc>
                <w:tcPr>
                  <w:tcW w:w="180" w:type="dxa"/>
                  <w:tcBorders>
                    <w:top w:val="single" w:sz="15" w:space="0" w:color="000000"/>
                    <w:right w:val="single" w:sz="15" w:space="0" w:color="000000"/>
                  </w:tcBorders>
                </w:tcPr>
                <w:p w14:paraId="5633A9CB" w14:textId="77777777" w:rsidR="00546081" w:rsidRDefault="00546081">
                  <w:pPr>
                    <w:pStyle w:val="EmptyCellLayoutStyle"/>
                    <w:spacing w:after="0" w:line="240" w:lineRule="auto"/>
                  </w:pPr>
                </w:p>
              </w:tc>
            </w:tr>
            <w:tr w:rsidR="00FF1580" w14:paraId="077B283C" w14:textId="77777777" w:rsidTr="00FF1580">
              <w:trPr>
                <w:trHeight w:val="359"/>
              </w:trPr>
              <w:tc>
                <w:tcPr>
                  <w:tcW w:w="180" w:type="dxa"/>
                  <w:tcBorders>
                    <w:left w:val="single" w:sz="15" w:space="0" w:color="000000"/>
                  </w:tcBorders>
                </w:tcPr>
                <w:p w14:paraId="51201AA3" w14:textId="77777777" w:rsidR="00546081" w:rsidRDefault="0054608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46081" w14:paraId="4A340F26" w14:textId="77777777">
                    <w:trPr>
                      <w:trHeight w:val="282"/>
                    </w:trPr>
                    <w:tc>
                      <w:tcPr>
                        <w:tcW w:w="10800" w:type="dxa"/>
                        <w:tcBorders>
                          <w:top w:val="nil"/>
                          <w:left w:val="nil"/>
                          <w:bottom w:val="nil"/>
                          <w:right w:val="nil"/>
                        </w:tcBorders>
                        <w:tcMar>
                          <w:top w:w="39" w:type="dxa"/>
                          <w:left w:w="39" w:type="dxa"/>
                          <w:bottom w:w="39" w:type="dxa"/>
                          <w:right w:w="39" w:type="dxa"/>
                        </w:tcMar>
                      </w:tcPr>
                      <w:p w14:paraId="57AAB023" w14:textId="77777777" w:rsidR="00546081" w:rsidRDefault="00876F17">
                        <w:pPr>
                          <w:spacing w:after="0" w:line="240" w:lineRule="auto"/>
                        </w:pPr>
                        <w:r>
                          <w:rPr>
                            <w:rFonts w:ascii="Arial" w:eastAsia="Arial" w:hAnsi="Arial"/>
                            <w:b/>
                            <w:i/>
                            <w:color w:val="000000"/>
                          </w:rPr>
                          <w:t>I certify that the entries on these pages are accurate and complete.</w:t>
                        </w:r>
                      </w:p>
                    </w:tc>
                  </w:tr>
                </w:tbl>
                <w:p w14:paraId="4A35F5E0" w14:textId="77777777" w:rsidR="00546081" w:rsidRDefault="00546081">
                  <w:pPr>
                    <w:spacing w:after="0" w:line="240" w:lineRule="auto"/>
                  </w:pPr>
                </w:p>
              </w:tc>
              <w:tc>
                <w:tcPr>
                  <w:tcW w:w="180" w:type="dxa"/>
                  <w:tcBorders>
                    <w:right w:val="single" w:sz="15" w:space="0" w:color="000000"/>
                  </w:tcBorders>
                </w:tcPr>
                <w:p w14:paraId="144A751A" w14:textId="77777777" w:rsidR="00546081" w:rsidRDefault="00546081">
                  <w:pPr>
                    <w:pStyle w:val="EmptyCellLayoutStyle"/>
                    <w:spacing w:after="0" w:line="240" w:lineRule="auto"/>
                  </w:pPr>
                </w:p>
              </w:tc>
            </w:tr>
            <w:tr w:rsidR="00546081" w14:paraId="47FFADCB" w14:textId="77777777">
              <w:trPr>
                <w:trHeight w:val="180"/>
              </w:trPr>
              <w:tc>
                <w:tcPr>
                  <w:tcW w:w="180" w:type="dxa"/>
                  <w:tcBorders>
                    <w:left w:val="single" w:sz="15" w:space="0" w:color="000000"/>
                  </w:tcBorders>
                </w:tcPr>
                <w:p w14:paraId="1AC34BB5" w14:textId="77777777" w:rsidR="00546081" w:rsidRDefault="00546081">
                  <w:pPr>
                    <w:pStyle w:val="EmptyCellLayoutStyle"/>
                    <w:spacing w:after="0" w:line="240" w:lineRule="auto"/>
                  </w:pPr>
                </w:p>
              </w:tc>
              <w:tc>
                <w:tcPr>
                  <w:tcW w:w="5220" w:type="dxa"/>
                </w:tcPr>
                <w:p w14:paraId="513C2449" w14:textId="77777777" w:rsidR="00546081" w:rsidRDefault="00546081">
                  <w:pPr>
                    <w:pStyle w:val="EmptyCellLayoutStyle"/>
                    <w:spacing w:after="0" w:line="240" w:lineRule="auto"/>
                  </w:pPr>
                </w:p>
              </w:tc>
              <w:tc>
                <w:tcPr>
                  <w:tcW w:w="359" w:type="dxa"/>
                </w:tcPr>
                <w:p w14:paraId="0B48F3F1" w14:textId="77777777" w:rsidR="00546081" w:rsidRDefault="00546081">
                  <w:pPr>
                    <w:pStyle w:val="EmptyCellLayoutStyle"/>
                    <w:spacing w:after="0" w:line="240" w:lineRule="auto"/>
                  </w:pPr>
                </w:p>
              </w:tc>
              <w:tc>
                <w:tcPr>
                  <w:tcW w:w="5220" w:type="dxa"/>
                </w:tcPr>
                <w:p w14:paraId="08C31BDA" w14:textId="77777777" w:rsidR="00546081" w:rsidRDefault="00546081">
                  <w:pPr>
                    <w:pStyle w:val="EmptyCellLayoutStyle"/>
                    <w:spacing w:after="0" w:line="240" w:lineRule="auto"/>
                  </w:pPr>
                </w:p>
              </w:tc>
              <w:tc>
                <w:tcPr>
                  <w:tcW w:w="180" w:type="dxa"/>
                  <w:tcBorders>
                    <w:right w:val="single" w:sz="15" w:space="0" w:color="000000"/>
                  </w:tcBorders>
                </w:tcPr>
                <w:p w14:paraId="40102F9F" w14:textId="77777777" w:rsidR="00546081" w:rsidRDefault="00546081">
                  <w:pPr>
                    <w:pStyle w:val="EmptyCellLayoutStyle"/>
                    <w:spacing w:after="0" w:line="240" w:lineRule="auto"/>
                  </w:pPr>
                </w:p>
              </w:tc>
            </w:tr>
            <w:tr w:rsidR="00546081" w14:paraId="2A733376" w14:textId="77777777">
              <w:trPr>
                <w:trHeight w:val="290"/>
              </w:trPr>
              <w:tc>
                <w:tcPr>
                  <w:tcW w:w="180" w:type="dxa"/>
                  <w:tcBorders>
                    <w:left w:val="single" w:sz="15" w:space="0" w:color="000000"/>
                  </w:tcBorders>
                </w:tcPr>
                <w:p w14:paraId="36BB2614" w14:textId="77777777" w:rsidR="00546081" w:rsidRDefault="005460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546081" w14:paraId="47BFABB7" w14:textId="77777777">
                    <w:trPr>
                      <w:trHeight w:val="212"/>
                    </w:trPr>
                    <w:tc>
                      <w:tcPr>
                        <w:tcW w:w="5220" w:type="dxa"/>
                        <w:tcBorders>
                          <w:top w:val="nil"/>
                          <w:left w:val="nil"/>
                          <w:bottom w:val="nil"/>
                          <w:right w:val="nil"/>
                        </w:tcBorders>
                        <w:tcMar>
                          <w:top w:w="39" w:type="dxa"/>
                          <w:left w:w="39" w:type="dxa"/>
                          <w:bottom w:w="39" w:type="dxa"/>
                          <w:right w:w="39" w:type="dxa"/>
                        </w:tcMar>
                      </w:tcPr>
                      <w:p w14:paraId="44B0A53B" w14:textId="7E357D12" w:rsidR="00546081" w:rsidRDefault="00546081">
                        <w:pPr>
                          <w:spacing w:after="0" w:line="240" w:lineRule="auto"/>
                        </w:pPr>
                      </w:p>
                    </w:tc>
                  </w:tr>
                  <w:tr w:rsidR="00A23697" w14:paraId="16F2B9B7" w14:textId="77777777">
                    <w:trPr>
                      <w:trHeight w:val="212"/>
                    </w:trPr>
                    <w:tc>
                      <w:tcPr>
                        <w:tcW w:w="5220" w:type="dxa"/>
                        <w:tcBorders>
                          <w:top w:val="nil"/>
                          <w:left w:val="nil"/>
                          <w:bottom w:val="nil"/>
                          <w:right w:val="nil"/>
                        </w:tcBorders>
                        <w:tcMar>
                          <w:top w:w="39" w:type="dxa"/>
                          <w:left w:w="39" w:type="dxa"/>
                          <w:bottom w:w="39" w:type="dxa"/>
                          <w:right w:w="39" w:type="dxa"/>
                        </w:tcMar>
                      </w:tcPr>
                      <w:p w14:paraId="1EBEC0AF" w14:textId="77777777" w:rsidR="00A23697" w:rsidRDefault="00A23697">
                        <w:pPr>
                          <w:spacing w:after="0" w:line="240" w:lineRule="auto"/>
                        </w:pPr>
                      </w:p>
                    </w:tc>
                  </w:tr>
                </w:tbl>
                <w:p w14:paraId="1F2B58CF" w14:textId="77777777" w:rsidR="00546081" w:rsidRDefault="00546081">
                  <w:pPr>
                    <w:spacing w:after="0" w:line="240" w:lineRule="auto"/>
                  </w:pPr>
                </w:p>
              </w:tc>
              <w:tc>
                <w:tcPr>
                  <w:tcW w:w="359" w:type="dxa"/>
                </w:tcPr>
                <w:p w14:paraId="5CFAC20F" w14:textId="77777777" w:rsidR="00546081" w:rsidRDefault="005460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546081" w14:paraId="0CFBF458" w14:textId="77777777">
                    <w:trPr>
                      <w:trHeight w:val="212"/>
                    </w:trPr>
                    <w:tc>
                      <w:tcPr>
                        <w:tcW w:w="5220" w:type="dxa"/>
                        <w:tcBorders>
                          <w:top w:val="nil"/>
                          <w:left w:val="nil"/>
                          <w:bottom w:val="nil"/>
                          <w:right w:val="nil"/>
                        </w:tcBorders>
                        <w:tcMar>
                          <w:top w:w="39" w:type="dxa"/>
                          <w:left w:w="39" w:type="dxa"/>
                          <w:bottom w:w="39" w:type="dxa"/>
                          <w:right w:w="39" w:type="dxa"/>
                        </w:tcMar>
                      </w:tcPr>
                      <w:p w14:paraId="1AF39085" w14:textId="78CB6789" w:rsidR="00546081" w:rsidRDefault="00546081">
                        <w:pPr>
                          <w:spacing w:after="0" w:line="240" w:lineRule="auto"/>
                        </w:pPr>
                      </w:p>
                    </w:tc>
                  </w:tr>
                </w:tbl>
                <w:p w14:paraId="38D98606" w14:textId="77777777" w:rsidR="00546081" w:rsidRDefault="00546081">
                  <w:pPr>
                    <w:spacing w:after="0" w:line="240" w:lineRule="auto"/>
                  </w:pPr>
                </w:p>
              </w:tc>
              <w:tc>
                <w:tcPr>
                  <w:tcW w:w="180" w:type="dxa"/>
                  <w:tcBorders>
                    <w:right w:val="single" w:sz="15" w:space="0" w:color="000000"/>
                  </w:tcBorders>
                </w:tcPr>
                <w:p w14:paraId="0BF7548C" w14:textId="77777777" w:rsidR="00546081" w:rsidRDefault="00546081">
                  <w:pPr>
                    <w:pStyle w:val="EmptyCellLayoutStyle"/>
                    <w:spacing w:after="0" w:line="240" w:lineRule="auto"/>
                  </w:pPr>
                </w:p>
              </w:tc>
            </w:tr>
            <w:tr w:rsidR="00546081" w14:paraId="4EDE14F6" w14:textId="77777777">
              <w:trPr>
                <w:trHeight w:val="34"/>
              </w:trPr>
              <w:tc>
                <w:tcPr>
                  <w:tcW w:w="180" w:type="dxa"/>
                  <w:tcBorders>
                    <w:left w:val="single" w:sz="15" w:space="0" w:color="000000"/>
                  </w:tcBorders>
                </w:tcPr>
                <w:p w14:paraId="2089FCFA" w14:textId="77777777" w:rsidR="00546081" w:rsidRDefault="00546081">
                  <w:pPr>
                    <w:pStyle w:val="EmptyCellLayoutStyle"/>
                    <w:spacing w:after="0" w:line="240" w:lineRule="auto"/>
                  </w:pPr>
                </w:p>
              </w:tc>
              <w:tc>
                <w:tcPr>
                  <w:tcW w:w="5220" w:type="dxa"/>
                </w:tcPr>
                <w:p w14:paraId="68BAC4C1" w14:textId="77777777" w:rsidR="00546081" w:rsidRDefault="00546081">
                  <w:pPr>
                    <w:pStyle w:val="EmptyCellLayoutStyle"/>
                    <w:spacing w:after="0" w:line="240" w:lineRule="auto"/>
                  </w:pPr>
                </w:p>
              </w:tc>
              <w:tc>
                <w:tcPr>
                  <w:tcW w:w="359" w:type="dxa"/>
                </w:tcPr>
                <w:p w14:paraId="601B1A52" w14:textId="77777777" w:rsidR="00546081" w:rsidRDefault="00546081">
                  <w:pPr>
                    <w:pStyle w:val="EmptyCellLayoutStyle"/>
                    <w:spacing w:after="0" w:line="240" w:lineRule="auto"/>
                  </w:pPr>
                </w:p>
              </w:tc>
              <w:tc>
                <w:tcPr>
                  <w:tcW w:w="5220" w:type="dxa"/>
                </w:tcPr>
                <w:p w14:paraId="0ACD9F72" w14:textId="77777777" w:rsidR="00546081" w:rsidRDefault="00546081">
                  <w:pPr>
                    <w:pStyle w:val="EmptyCellLayoutStyle"/>
                    <w:spacing w:after="0" w:line="240" w:lineRule="auto"/>
                  </w:pPr>
                </w:p>
              </w:tc>
              <w:tc>
                <w:tcPr>
                  <w:tcW w:w="180" w:type="dxa"/>
                  <w:tcBorders>
                    <w:right w:val="single" w:sz="15" w:space="0" w:color="000000"/>
                  </w:tcBorders>
                </w:tcPr>
                <w:p w14:paraId="0D6AA239" w14:textId="77777777" w:rsidR="00546081" w:rsidRDefault="00546081">
                  <w:pPr>
                    <w:pStyle w:val="EmptyCellLayoutStyle"/>
                    <w:spacing w:after="0" w:line="240" w:lineRule="auto"/>
                  </w:pPr>
                </w:p>
              </w:tc>
            </w:tr>
            <w:tr w:rsidR="00546081" w14:paraId="65F7DFEC" w14:textId="77777777">
              <w:trPr>
                <w:trHeight w:val="360"/>
              </w:trPr>
              <w:tc>
                <w:tcPr>
                  <w:tcW w:w="180" w:type="dxa"/>
                  <w:tcBorders>
                    <w:left w:val="single" w:sz="15" w:space="0" w:color="000000"/>
                  </w:tcBorders>
                </w:tcPr>
                <w:p w14:paraId="38D6FA4F" w14:textId="77777777" w:rsidR="00546081" w:rsidRDefault="005460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546081" w14:paraId="7853F3C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A4D737B" w14:textId="77777777" w:rsidR="00546081" w:rsidRDefault="00876F17">
                        <w:pPr>
                          <w:spacing w:after="0" w:line="240" w:lineRule="auto"/>
                          <w:jc w:val="center"/>
                        </w:pPr>
                        <w:r>
                          <w:rPr>
                            <w:rFonts w:ascii="Arial" w:eastAsia="Arial" w:hAnsi="Arial"/>
                            <w:b/>
                            <w:color w:val="000000"/>
                            <w:sz w:val="16"/>
                          </w:rPr>
                          <w:t>Appointing Authority</w:t>
                        </w:r>
                      </w:p>
                    </w:tc>
                  </w:tr>
                </w:tbl>
                <w:p w14:paraId="47BCC934" w14:textId="77777777" w:rsidR="00546081" w:rsidRDefault="00546081">
                  <w:pPr>
                    <w:spacing w:after="0" w:line="240" w:lineRule="auto"/>
                  </w:pPr>
                </w:p>
              </w:tc>
              <w:tc>
                <w:tcPr>
                  <w:tcW w:w="359" w:type="dxa"/>
                </w:tcPr>
                <w:p w14:paraId="307F9F8A" w14:textId="77777777" w:rsidR="00546081" w:rsidRDefault="0054608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546081" w14:paraId="5E7C9E9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B184E32" w14:textId="77777777" w:rsidR="00546081" w:rsidRDefault="00876F17">
                        <w:pPr>
                          <w:spacing w:after="0" w:line="240" w:lineRule="auto"/>
                          <w:jc w:val="center"/>
                        </w:pPr>
                        <w:r>
                          <w:rPr>
                            <w:rFonts w:ascii="Arial" w:eastAsia="Arial" w:hAnsi="Arial"/>
                            <w:b/>
                            <w:color w:val="000000"/>
                            <w:sz w:val="16"/>
                          </w:rPr>
                          <w:t>Date</w:t>
                        </w:r>
                      </w:p>
                    </w:tc>
                  </w:tr>
                </w:tbl>
                <w:p w14:paraId="6DDC08AC" w14:textId="77777777" w:rsidR="00546081" w:rsidRDefault="00546081">
                  <w:pPr>
                    <w:spacing w:after="0" w:line="240" w:lineRule="auto"/>
                  </w:pPr>
                </w:p>
              </w:tc>
              <w:tc>
                <w:tcPr>
                  <w:tcW w:w="180" w:type="dxa"/>
                  <w:tcBorders>
                    <w:right w:val="single" w:sz="15" w:space="0" w:color="000000"/>
                  </w:tcBorders>
                </w:tcPr>
                <w:p w14:paraId="2D45B32F" w14:textId="77777777" w:rsidR="00546081" w:rsidRDefault="00546081">
                  <w:pPr>
                    <w:pStyle w:val="EmptyCellLayoutStyle"/>
                    <w:spacing w:after="0" w:line="240" w:lineRule="auto"/>
                  </w:pPr>
                </w:p>
              </w:tc>
            </w:tr>
            <w:tr w:rsidR="00546081" w14:paraId="2F9D6997" w14:textId="77777777">
              <w:trPr>
                <w:trHeight w:val="214"/>
              </w:trPr>
              <w:tc>
                <w:tcPr>
                  <w:tcW w:w="180" w:type="dxa"/>
                  <w:tcBorders>
                    <w:left w:val="single" w:sz="15" w:space="0" w:color="000000"/>
                    <w:bottom w:val="single" w:sz="15" w:space="0" w:color="000000"/>
                  </w:tcBorders>
                </w:tcPr>
                <w:p w14:paraId="7156565E" w14:textId="77777777" w:rsidR="00546081" w:rsidRDefault="00546081">
                  <w:pPr>
                    <w:pStyle w:val="EmptyCellLayoutStyle"/>
                    <w:spacing w:after="0" w:line="240" w:lineRule="auto"/>
                  </w:pPr>
                </w:p>
              </w:tc>
              <w:tc>
                <w:tcPr>
                  <w:tcW w:w="5220" w:type="dxa"/>
                  <w:tcBorders>
                    <w:bottom w:val="single" w:sz="15" w:space="0" w:color="000000"/>
                  </w:tcBorders>
                </w:tcPr>
                <w:p w14:paraId="183C5B19" w14:textId="77777777" w:rsidR="00546081" w:rsidRDefault="00546081">
                  <w:pPr>
                    <w:pStyle w:val="EmptyCellLayoutStyle"/>
                    <w:spacing w:after="0" w:line="240" w:lineRule="auto"/>
                  </w:pPr>
                </w:p>
              </w:tc>
              <w:tc>
                <w:tcPr>
                  <w:tcW w:w="359" w:type="dxa"/>
                  <w:tcBorders>
                    <w:bottom w:val="single" w:sz="15" w:space="0" w:color="000000"/>
                  </w:tcBorders>
                </w:tcPr>
                <w:p w14:paraId="5E7F86CD" w14:textId="77777777" w:rsidR="00546081" w:rsidRDefault="00546081">
                  <w:pPr>
                    <w:pStyle w:val="EmptyCellLayoutStyle"/>
                    <w:spacing w:after="0" w:line="240" w:lineRule="auto"/>
                  </w:pPr>
                </w:p>
              </w:tc>
              <w:tc>
                <w:tcPr>
                  <w:tcW w:w="5220" w:type="dxa"/>
                  <w:tcBorders>
                    <w:bottom w:val="single" w:sz="15" w:space="0" w:color="000000"/>
                  </w:tcBorders>
                </w:tcPr>
                <w:p w14:paraId="5D635391" w14:textId="77777777" w:rsidR="00546081" w:rsidRDefault="00546081">
                  <w:pPr>
                    <w:pStyle w:val="EmptyCellLayoutStyle"/>
                    <w:spacing w:after="0" w:line="240" w:lineRule="auto"/>
                  </w:pPr>
                </w:p>
              </w:tc>
              <w:tc>
                <w:tcPr>
                  <w:tcW w:w="180" w:type="dxa"/>
                  <w:tcBorders>
                    <w:bottom w:val="single" w:sz="15" w:space="0" w:color="000000"/>
                    <w:right w:val="single" w:sz="15" w:space="0" w:color="000000"/>
                  </w:tcBorders>
                </w:tcPr>
                <w:p w14:paraId="4689CD7F" w14:textId="77777777" w:rsidR="00546081" w:rsidRDefault="00546081">
                  <w:pPr>
                    <w:pStyle w:val="EmptyCellLayoutStyle"/>
                    <w:spacing w:after="0" w:line="240" w:lineRule="auto"/>
                  </w:pPr>
                </w:p>
              </w:tc>
            </w:tr>
          </w:tbl>
          <w:p w14:paraId="44E88146" w14:textId="77777777" w:rsidR="00546081" w:rsidRDefault="00546081">
            <w:pPr>
              <w:spacing w:after="0" w:line="240" w:lineRule="auto"/>
            </w:pPr>
          </w:p>
        </w:tc>
        <w:tc>
          <w:tcPr>
            <w:tcW w:w="179" w:type="dxa"/>
          </w:tcPr>
          <w:p w14:paraId="282A37C1" w14:textId="77777777" w:rsidR="00546081" w:rsidRDefault="00546081">
            <w:pPr>
              <w:pStyle w:val="EmptyCellLayoutStyle"/>
              <w:spacing w:after="0" w:line="240" w:lineRule="auto"/>
            </w:pPr>
          </w:p>
        </w:tc>
      </w:tr>
      <w:tr w:rsidR="00546081" w14:paraId="0C632C11" w14:textId="77777777">
        <w:trPr>
          <w:trHeight w:val="92"/>
        </w:trPr>
        <w:tc>
          <w:tcPr>
            <w:tcW w:w="179" w:type="dxa"/>
          </w:tcPr>
          <w:p w14:paraId="68CC68C7" w14:textId="77777777" w:rsidR="00546081" w:rsidRDefault="00546081">
            <w:pPr>
              <w:pStyle w:val="EmptyCellLayoutStyle"/>
              <w:spacing w:after="0" w:line="240" w:lineRule="auto"/>
            </w:pPr>
          </w:p>
        </w:tc>
        <w:tc>
          <w:tcPr>
            <w:tcW w:w="0" w:type="dxa"/>
          </w:tcPr>
          <w:p w14:paraId="04DC81EC" w14:textId="77777777" w:rsidR="00546081" w:rsidRDefault="00546081">
            <w:pPr>
              <w:pStyle w:val="EmptyCellLayoutStyle"/>
              <w:spacing w:after="0" w:line="240" w:lineRule="auto"/>
            </w:pPr>
          </w:p>
        </w:tc>
        <w:tc>
          <w:tcPr>
            <w:tcW w:w="0" w:type="dxa"/>
          </w:tcPr>
          <w:p w14:paraId="1A70F63B" w14:textId="77777777" w:rsidR="00546081" w:rsidRDefault="00546081">
            <w:pPr>
              <w:pStyle w:val="EmptyCellLayoutStyle"/>
              <w:spacing w:after="0" w:line="240" w:lineRule="auto"/>
            </w:pPr>
          </w:p>
        </w:tc>
        <w:tc>
          <w:tcPr>
            <w:tcW w:w="0" w:type="dxa"/>
          </w:tcPr>
          <w:p w14:paraId="7AA2F173" w14:textId="77777777" w:rsidR="00546081" w:rsidRDefault="00546081">
            <w:pPr>
              <w:pStyle w:val="EmptyCellLayoutStyle"/>
              <w:spacing w:after="0" w:line="240" w:lineRule="auto"/>
            </w:pPr>
          </w:p>
        </w:tc>
        <w:tc>
          <w:tcPr>
            <w:tcW w:w="0" w:type="dxa"/>
          </w:tcPr>
          <w:p w14:paraId="5815B592" w14:textId="77777777" w:rsidR="00546081" w:rsidRDefault="00546081">
            <w:pPr>
              <w:pStyle w:val="EmptyCellLayoutStyle"/>
              <w:spacing w:after="0" w:line="240" w:lineRule="auto"/>
            </w:pPr>
          </w:p>
        </w:tc>
        <w:tc>
          <w:tcPr>
            <w:tcW w:w="0" w:type="dxa"/>
          </w:tcPr>
          <w:p w14:paraId="53E3985A" w14:textId="77777777" w:rsidR="00546081" w:rsidRDefault="00546081">
            <w:pPr>
              <w:pStyle w:val="EmptyCellLayoutStyle"/>
              <w:spacing w:after="0" w:line="240" w:lineRule="auto"/>
            </w:pPr>
          </w:p>
        </w:tc>
        <w:tc>
          <w:tcPr>
            <w:tcW w:w="0" w:type="dxa"/>
          </w:tcPr>
          <w:p w14:paraId="5D588744" w14:textId="77777777" w:rsidR="00546081" w:rsidRDefault="00546081">
            <w:pPr>
              <w:pStyle w:val="EmptyCellLayoutStyle"/>
              <w:spacing w:after="0" w:line="240" w:lineRule="auto"/>
            </w:pPr>
          </w:p>
        </w:tc>
        <w:tc>
          <w:tcPr>
            <w:tcW w:w="2505" w:type="dxa"/>
          </w:tcPr>
          <w:p w14:paraId="284A1BFD" w14:textId="77777777" w:rsidR="00546081" w:rsidRDefault="00546081">
            <w:pPr>
              <w:pStyle w:val="EmptyCellLayoutStyle"/>
              <w:spacing w:after="0" w:line="240" w:lineRule="auto"/>
            </w:pPr>
          </w:p>
        </w:tc>
        <w:tc>
          <w:tcPr>
            <w:tcW w:w="6120" w:type="dxa"/>
          </w:tcPr>
          <w:p w14:paraId="3E207C0C" w14:textId="77777777" w:rsidR="00546081" w:rsidRDefault="00546081">
            <w:pPr>
              <w:pStyle w:val="EmptyCellLayoutStyle"/>
              <w:spacing w:after="0" w:line="240" w:lineRule="auto"/>
            </w:pPr>
          </w:p>
        </w:tc>
        <w:tc>
          <w:tcPr>
            <w:tcW w:w="2534" w:type="dxa"/>
          </w:tcPr>
          <w:p w14:paraId="7F43A89B" w14:textId="77777777" w:rsidR="00546081" w:rsidRDefault="00546081">
            <w:pPr>
              <w:pStyle w:val="EmptyCellLayoutStyle"/>
              <w:spacing w:after="0" w:line="240" w:lineRule="auto"/>
            </w:pPr>
          </w:p>
        </w:tc>
        <w:tc>
          <w:tcPr>
            <w:tcW w:w="179" w:type="dxa"/>
          </w:tcPr>
          <w:p w14:paraId="61A830C0" w14:textId="77777777" w:rsidR="00546081" w:rsidRDefault="00546081">
            <w:pPr>
              <w:pStyle w:val="EmptyCellLayoutStyle"/>
              <w:spacing w:after="0" w:line="240" w:lineRule="auto"/>
            </w:pPr>
          </w:p>
        </w:tc>
      </w:tr>
      <w:tr w:rsidR="00FF1580" w14:paraId="20EA7E44" w14:textId="77777777" w:rsidTr="00FF1580">
        <w:tc>
          <w:tcPr>
            <w:tcW w:w="179" w:type="dxa"/>
          </w:tcPr>
          <w:p w14:paraId="539E3462" w14:textId="77777777" w:rsidR="00546081" w:rsidRDefault="00546081">
            <w:pPr>
              <w:pStyle w:val="EmptyCellLayoutStyle"/>
              <w:spacing w:after="0" w:line="240" w:lineRule="auto"/>
            </w:pPr>
          </w:p>
        </w:tc>
        <w:tc>
          <w:tcPr>
            <w:tcW w:w="0" w:type="dxa"/>
          </w:tcPr>
          <w:p w14:paraId="774C73E2" w14:textId="77777777" w:rsidR="00546081" w:rsidRDefault="00546081">
            <w:pPr>
              <w:pStyle w:val="EmptyCellLayoutStyle"/>
              <w:spacing w:after="0" w:line="240" w:lineRule="auto"/>
            </w:pPr>
          </w:p>
        </w:tc>
        <w:tc>
          <w:tcPr>
            <w:tcW w:w="0" w:type="dxa"/>
          </w:tcPr>
          <w:p w14:paraId="4B068E9A" w14:textId="77777777" w:rsidR="00546081" w:rsidRDefault="00546081">
            <w:pPr>
              <w:pStyle w:val="EmptyCellLayoutStyle"/>
              <w:spacing w:after="0" w:line="240" w:lineRule="auto"/>
            </w:pPr>
          </w:p>
        </w:tc>
        <w:tc>
          <w:tcPr>
            <w:tcW w:w="0" w:type="dxa"/>
          </w:tcPr>
          <w:p w14:paraId="55997A31" w14:textId="77777777" w:rsidR="00546081" w:rsidRDefault="00546081">
            <w:pPr>
              <w:pStyle w:val="EmptyCellLayoutStyle"/>
              <w:spacing w:after="0" w:line="240" w:lineRule="auto"/>
            </w:pPr>
          </w:p>
        </w:tc>
        <w:tc>
          <w:tcPr>
            <w:tcW w:w="0" w:type="dxa"/>
          </w:tcPr>
          <w:p w14:paraId="7BF1983E" w14:textId="77777777" w:rsidR="00546081" w:rsidRDefault="00546081">
            <w:pPr>
              <w:pStyle w:val="EmptyCellLayoutStyle"/>
              <w:spacing w:after="0" w:line="240" w:lineRule="auto"/>
            </w:pPr>
          </w:p>
        </w:tc>
        <w:tc>
          <w:tcPr>
            <w:tcW w:w="0" w:type="dxa"/>
          </w:tcPr>
          <w:p w14:paraId="7E6A78AF" w14:textId="77777777" w:rsidR="00546081" w:rsidRDefault="00546081">
            <w:pPr>
              <w:pStyle w:val="EmptyCellLayoutStyle"/>
              <w:spacing w:after="0" w:line="240" w:lineRule="auto"/>
            </w:pPr>
          </w:p>
        </w:tc>
        <w:tc>
          <w:tcPr>
            <w:tcW w:w="0" w:type="dxa"/>
          </w:tcPr>
          <w:p w14:paraId="55A4BCA5" w14:textId="77777777" w:rsidR="00546081" w:rsidRDefault="0054608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546081" w14:paraId="374ACC08" w14:textId="77777777">
              <w:trPr>
                <w:trHeight w:val="197"/>
              </w:trPr>
              <w:tc>
                <w:tcPr>
                  <w:tcW w:w="180" w:type="dxa"/>
                  <w:tcBorders>
                    <w:top w:val="single" w:sz="15" w:space="0" w:color="000000"/>
                    <w:left w:val="single" w:sz="15" w:space="0" w:color="000000"/>
                  </w:tcBorders>
                </w:tcPr>
                <w:p w14:paraId="2BE5F583" w14:textId="77777777" w:rsidR="00546081" w:rsidRDefault="00546081">
                  <w:pPr>
                    <w:pStyle w:val="EmptyCellLayoutStyle"/>
                    <w:spacing w:after="0" w:line="240" w:lineRule="auto"/>
                  </w:pPr>
                </w:p>
              </w:tc>
              <w:tc>
                <w:tcPr>
                  <w:tcW w:w="5220" w:type="dxa"/>
                  <w:tcBorders>
                    <w:top w:val="single" w:sz="15" w:space="0" w:color="000000"/>
                  </w:tcBorders>
                </w:tcPr>
                <w:p w14:paraId="300867D3" w14:textId="77777777" w:rsidR="00546081" w:rsidRDefault="00546081">
                  <w:pPr>
                    <w:pStyle w:val="EmptyCellLayoutStyle"/>
                    <w:spacing w:after="0" w:line="240" w:lineRule="auto"/>
                  </w:pPr>
                </w:p>
              </w:tc>
              <w:tc>
                <w:tcPr>
                  <w:tcW w:w="359" w:type="dxa"/>
                  <w:tcBorders>
                    <w:top w:val="single" w:sz="15" w:space="0" w:color="000000"/>
                  </w:tcBorders>
                </w:tcPr>
                <w:p w14:paraId="4D83DD32" w14:textId="77777777" w:rsidR="00546081" w:rsidRDefault="00546081">
                  <w:pPr>
                    <w:pStyle w:val="EmptyCellLayoutStyle"/>
                    <w:spacing w:after="0" w:line="240" w:lineRule="auto"/>
                  </w:pPr>
                </w:p>
              </w:tc>
              <w:tc>
                <w:tcPr>
                  <w:tcW w:w="5220" w:type="dxa"/>
                  <w:tcBorders>
                    <w:top w:val="single" w:sz="15" w:space="0" w:color="000000"/>
                  </w:tcBorders>
                </w:tcPr>
                <w:p w14:paraId="56C9B54F" w14:textId="77777777" w:rsidR="00546081" w:rsidRDefault="00546081">
                  <w:pPr>
                    <w:pStyle w:val="EmptyCellLayoutStyle"/>
                    <w:spacing w:after="0" w:line="240" w:lineRule="auto"/>
                  </w:pPr>
                </w:p>
              </w:tc>
              <w:tc>
                <w:tcPr>
                  <w:tcW w:w="180" w:type="dxa"/>
                  <w:tcBorders>
                    <w:top w:val="single" w:sz="15" w:space="0" w:color="000000"/>
                    <w:right w:val="single" w:sz="15" w:space="0" w:color="000000"/>
                  </w:tcBorders>
                </w:tcPr>
                <w:p w14:paraId="133D71FE" w14:textId="77777777" w:rsidR="00546081" w:rsidRDefault="00546081">
                  <w:pPr>
                    <w:pStyle w:val="EmptyCellLayoutStyle"/>
                    <w:spacing w:after="0" w:line="240" w:lineRule="auto"/>
                  </w:pPr>
                </w:p>
              </w:tc>
            </w:tr>
            <w:tr w:rsidR="00FF1580" w14:paraId="281D7FEA" w14:textId="77777777" w:rsidTr="00FF1580">
              <w:trPr>
                <w:trHeight w:val="540"/>
              </w:trPr>
              <w:tc>
                <w:tcPr>
                  <w:tcW w:w="180" w:type="dxa"/>
                  <w:tcBorders>
                    <w:left w:val="single" w:sz="15" w:space="0" w:color="000000"/>
                  </w:tcBorders>
                </w:tcPr>
                <w:p w14:paraId="4B820F92" w14:textId="77777777" w:rsidR="00546081" w:rsidRDefault="0054608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546081" w14:paraId="1C319294" w14:textId="77777777">
                    <w:trPr>
                      <w:trHeight w:val="462"/>
                    </w:trPr>
                    <w:tc>
                      <w:tcPr>
                        <w:tcW w:w="10800" w:type="dxa"/>
                        <w:tcBorders>
                          <w:top w:val="nil"/>
                          <w:left w:val="nil"/>
                          <w:bottom w:val="nil"/>
                          <w:right w:val="nil"/>
                        </w:tcBorders>
                        <w:tcMar>
                          <w:top w:w="39" w:type="dxa"/>
                          <w:left w:w="39" w:type="dxa"/>
                          <w:bottom w:w="39" w:type="dxa"/>
                          <w:right w:w="39" w:type="dxa"/>
                        </w:tcMar>
                      </w:tcPr>
                      <w:p w14:paraId="579C2483" w14:textId="77777777" w:rsidR="00546081" w:rsidRDefault="00876F1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4D0FB34" w14:textId="77777777" w:rsidR="00546081" w:rsidRDefault="00546081">
                  <w:pPr>
                    <w:spacing w:after="0" w:line="240" w:lineRule="auto"/>
                  </w:pPr>
                </w:p>
              </w:tc>
              <w:tc>
                <w:tcPr>
                  <w:tcW w:w="180" w:type="dxa"/>
                  <w:tcBorders>
                    <w:right w:val="single" w:sz="15" w:space="0" w:color="000000"/>
                  </w:tcBorders>
                </w:tcPr>
                <w:p w14:paraId="20A2FF01" w14:textId="77777777" w:rsidR="00546081" w:rsidRDefault="00546081">
                  <w:pPr>
                    <w:pStyle w:val="EmptyCellLayoutStyle"/>
                    <w:spacing w:after="0" w:line="240" w:lineRule="auto"/>
                  </w:pPr>
                </w:p>
              </w:tc>
            </w:tr>
            <w:tr w:rsidR="00546081" w14:paraId="4ED1E764" w14:textId="77777777">
              <w:trPr>
                <w:trHeight w:val="17"/>
              </w:trPr>
              <w:tc>
                <w:tcPr>
                  <w:tcW w:w="180" w:type="dxa"/>
                  <w:tcBorders>
                    <w:left w:val="single" w:sz="15" w:space="0" w:color="000000"/>
                  </w:tcBorders>
                </w:tcPr>
                <w:p w14:paraId="0EC0F07A" w14:textId="77777777" w:rsidR="00546081" w:rsidRDefault="0054608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46081" w14:paraId="28B67C1D" w14:textId="77777777">
                    <w:trPr>
                      <w:trHeight w:val="212"/>
                    </w:trPr>
                    <w:tc>
                      <w:tcPr>
                        <w:tcW w:w="5220" w:type="dxa"/>
                        <w:tcBorders>
                          <w:top w:val="nil"/>
                          <w:left w:val="nil"/>
                          <w:bottom w:val="nil"/>
                          <w:right w:val="nil"/>
                        </w:tcBorders>
                        <w:tcMar>
                          <w:top w:w="39" w:type="dxa"/>
                          <w:left w:w="39" w:type="dxa"/>
                          <w:bottom w:w="39" w:type="dxa"/>
                          <w:right w:w="39" w:type="dxa"/>
                        </w:tcMar>
                      </w:tcPr>
                      <w:p w14:paraId="1AD64234" w14:textId="1FF25801" w:rsidR="00546081" w:rsidRDefault="00546081">
                        <w:pPr>
                          <w:spacing w:after="0" w:line="240" w:lineRule="auto"/>
                        </w:pPr>
                      </w:p>
                    </w:tc>
                  </w:tr>
                </w:tbl>
                <w:p w14:paraId="7BC4395A" w14:textId="77777777" w:rsidR="00546081" w:rsidRDefault="00546081">
                  <w:pPr>
                    <w:spacing w:after="0" w:line="240" w:lineRule="auto"/>
                  </w:pPr>
                </w:p>
              </w:tc>
              <w:tc>
                <w:tcPr>
                  <w:tcW w:w="359" w:type="dxa"/>
                </w:tcPr>
                <w:p w14:paraId="31D92336" w14:textId="77777777" w:rsidR="00546081" w:rsidRDefault="00546081">
                  <w:pPr>
                    <w:pStyle w:val="EmptyCellLayoutStyle"/>
                    <w:spacing w:after="0" w:line="240" w:lineRule="auto"/>
                  </w:pPr>
                </w:p>
              </w:tc>
              <w:tc>
                <w:tcPr>
                  <w:tcW w:w="5220" w:type="dxa"/>
                </w:tcPr>
                <w:p w14:paraId="7228AFA6" w14:textId="77777777" w:rsidR="00546081" w:rsidRDefault="00546081">
                  <w:pPr>
                    <w:pStyle w:val="EmptyCellLayoutStyle"/>
                    <w:spacing w:after="0" w:line="240" w:lineRule="auto"/>
                  </w:pPr>
                </w:p>
              </w:tc>
              <w:tc>
                <w:tcPr>
                  <w:tcW w:w="180" w:type="dxa"/>
                  <w:tcBorders>
                    <w:right w:val="single" w:sz="15" w:space="0" w:color="000000"/>
                  </w:tcBorders>
                </w:tcPr>
                <w:p w14:paraId="1DE755C3" w14:textId="77777777" w:rsidR="00546081" w:rsidRDefault="00546081">
                  <w:pPr>
                    <w:pStyle w:val="EmptyCellLayoutStyle"/>
                    <w:spacing w:after="0" w:line="240" w:lineRule="auto"/>
                  </w:pPr>
                </w:p>
              </w:tc>
            </w:tr>
            <w:tr w:rsidR="00546081" w14:paraId="53AD7DE1" w14:textId="77777777">
              <w:trPr>
                <w:trHeight w:val="273"/>
              </w:trPr>
              <w:tc>
                <w:tcPr>
                  <w:tcW w:w="180" w:type="dxa"/>
                  <w:tcBorders>
                    <w:left w:val="single" w:sz="15" w:space="0" w:color="000000"/>
                  </w:tcBorders>
                </w:tcPr>
                <w:p w14:paraId="65A6C117" w14:textId="77777777" w:rsidR="00546081" w:rsidRDefault="00546081">
                  <w:pPr>
                    <w:pStyle w:val="EmptyCellLayoutStyle"/>
                    <w:spacing w:after="0" w:line="240" w:lineRule="auto"/>
                  </w:pPr>
                </w:p>
              </w:tc>
              <w:tc>
                <w:tcPr>
                  <w:tcW w:w="5220" w:type="dxa"/>
                  <w:vMerge/>
                </w:tcPr>
                <w:p w14:paraId="494A806C" w14:textId="77777777" w:rsidR="00546081" w:rsidRDefault="00546081">
                  <w:pPr>
                    <w:pStyle w:val="EmptyCellLayoutStyle"/>
                    <w:spacing w:after="0" w:line="240" w:lineRule="auto"/>
                  </w:pPr>
                </w:p>
              </w:tc>
              <w:tc>
                <w:tcPr>
                  <w:tcW w:w="359" w:type="dxa"/>
                </w:tcPr>
                <w:p w14:paraId="4A2D8CBF" w14:textId="77777777" w:rsidR="00546081" w:rsidRDefault="0054608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46081" w14:paraId="716F786E" w14:textId="77777777">
                    <w:trPr>
                      <w:trHeight w:val="212"/>
                    </w:trPr>
                    <w:tc>
                      <w:tcPr>
                        <w:tcW w:w="5220" w:type="dxa"/>
                        <w:tcBorders>
                          <w:top w:val="nil"/>
                          <w:left w:val="nil"/>
                          <w:bottom w:val="nil"/>
                          <w:right w:val="nil"/>
                        </w:tcBorders>
                        <w:tcMar>
                          <w:top w:w="39" w:type="dxa"/>
                          <w:left w:w="39" w:type="dxa"/>
                          <w:bottom w:w="39" w:type="dxa"/>
                          <w:right w:w="39" w:type="dxa"/>
                        </w:tcMar>
                      </w:tcPr>
                      <w:p w14:paraId="507D493D" w14:textId="77777777" w:rsidR="00546081" w:rsidRDefault="00546081">
                        <w:pPr>
                          <w:spacing w:after="0" w:line="240" w:lineRule="auto"/>
                        </w:pPr>
                      </w:p>
                    </w:tc>
                  </w:tr>
                </w:tbl>
                <w:p w14:paraId="5C6C1AE8" w14:textId="77777777" w:rsidR="00546081" w:rsidRDefault="00546081">
                  <w:pPr>
                    <w:spacing w:after="0" w:line="240" w:lineRule="auto"/>
                  </w:pPr>
                </w:p>
              </w:tc>
              <w:tc>
                <w:tcPr>
                  <w:tcW w:w="180" w:type="dxa"/>
                  <w:tcBorders>
                    <w:right w:val="single" w:sz="15" w:space="0" w:color="000000"/>
                  </w:tcBorders>
                </w:tcPr>
                <w:p w14:paraId="3A51155E" w14:textId="77777777" w:rsidR="00546081" w:rsidRDefault="00546081">
                  <w:pPr>
                    <w:pStyle w:val="EmptyCellLayoutStyle"/>
                    <w:spacing w:after="0" w:line="240" w:lineRule="auto"/>
                  </w:pPr>
                </w:p>
              </w:tc>
            </w:tr>
            <w:tr w:rsidR="00546081" w14:paraId="219FC376" w14:textId="77777777">
              <w:trPr>
                <w:trHeight w:val="17"/>
              </w:trPr>
              <w:tc>
                <w:tcPr>
                  <w:tcW w:w="180" w:type="dxa"/>
                  <w:tcBorders>
                    <w:left w:val="single" w:sz="15" w:space="0" w:color="000000"/>
                  </w:tcBorders>
                </w:tcPr>
                <w:p w14:paraId="41C30C8F" w14:textId="77777777" w:rsidR="00546081" w:rsidRDefault="00546081">
                  <w:pPr>
                    <w:pStyle w:val="EmptyCellLayoutStyle"/>
                    <w:spacing w:after="0" w:line="240" w:lineRule="auto"/>
                  </w:pPr>
                </w:p>
              </w:tc>
              <w:tc>
                <w:tcPr>
                  <w:tcW w:w="5220" w:type="dxa"/>
                </w:tcPr>
                <w:p w14:paraId="72C5B265" w14:textId="77777777" w:rsidR="00546081" w:rsidRDefault="00546081">
                  <w:pPr>
                    <w:pStyle w:val="EmptyCellLayoutStyle"/>
                    <w:spacing w:after="0" w:line="240" w:lineRule="auto"/>
                  </w:pPr>
                </w:p>
              </w:tc>
              <w:tc>
                <w:tcPr>
                  <w:tcW w:w="359" w:type="dxa"/>
                </w:tcPr>
                <w:p w14:paraId="2559D4D7" w14:textId="77777777" w:rsidR="00546081" w:rsidRDefault="00546081">
                  <w:pPr>
                    <w:pStyle w:val="EmptyCellLayoutStyle"/>
                    <w:spacing w:after="0" w:line="240" w:lineRule="auto"/>
                  </w:pPr>
                </w:p>
              </w:tc>
              <w:tc>
                <w:tcPr>
                  <w:tcW w:w="5220" w:type="dxa"/>
                  <w:vMerge/>
                </w:tcPr>
                <w:p w14:paraId="0246F13C" w14:textId="77777777" w:rsidR="00546081" w:rsidRDefault="00546081">
                  <w:pPr>
                    <w:pStyle w:val="EmptyCellLayoutStyle"/>
                    <w:spacing w:after="0" w:line="240" w:lineRule="auto"/>
                  </w:pPr>
                </w:p>
              </w:tc>
              <w:tc>
                <w:tcPr>
                  <w:tcW w:w="180" w:type="dxa"/>
                  <w:tcBorders>
                    <w:right w:val="single" w:sz="15" w:space="0" w:color="000000"/>
                  </w:tcBorders>
                </w:tcPr>
                <w:p w14:paraId="76A135F4" w14:textId="77777777" w:rsidR="00546081" w:rsidRDefault="00546081">
                  <w:pPr>
                    <w:pStyle w:val="EmptyCellLayoutStyle"/>
                    <w:spacing w:after="0" w:line="240" w:lineRule="auto"/>
                  </w:pPr>
                </w:p>
              </w:tc>
            </w:tr>
            <w:tr w:rsidR="00546081" w14:paraId="773824F5" w14:textId="77777777">
              <w:trPr>
                <w:trHeight w:val="17"/>
              </w:trPr>
              <w:tc>
                <w:tcPr>
                  <w:tcW w:w="180" w:type="dxa"/>
                  <w:tcBorders>
                    <w:left w:val="single" w:sz="15" w:space="0" w:color="000000"/>
                  </w:tcBorders>
                </w:tcPr>
                <w:p w14:paraId="091A4CFA" w14:textId="77777777" w:rsidR="00546081" w:rsidRDefault="00546081">
                  <w:pPr>
                    <w:pStyle w:val="EmptyCellLayoutStyle"/>
                    <w:spacing w:after="0" w:line="240" w:lineRule="auto"/>
                  </w:pPr>
                </w:p>
              </w:tc>
              <w:tc>
                <w:tcPr>
                  <w:tcW w:w="5220" w:type="dxa"/>
                </w:tcPr>
                <w:p w14:paraId="5107D4C2" w14:textId="77777777" w:rsidR="00546081" w:rsidRDefault="00546081">
                  <w:pPr>
                    <w:pStyle w:val="EmptyCellLayoutStyle"/>
                    <w:spacing w:after="0" w:line="240" w:lineRule="auto"/>
                  </w:pPr>
                </w:p>
              </w:tc>
              <w:tc>
                <w:tcPr>
                  <w:tcW w:w="359" w:type="dxa"/>
                </w:tcPr>
                <w:p w14:paraId="3479EA53" w14:textId="77777777" w:rsidR="00546081" w:rsidRDefault="00546081">
                  <w:pPr>
                    <w:pStyle w:val="EmptyCellLayoutStyle"/>
                    <w:spacing w:after="0" w:line="240" w:lineRule="auto"/>
                  </w:pPr>
                </w:p>
              </w:tc>
              <w:tc>
                <w:tcPr>
                  <w:tcW w:w="5220" w:type="dxa"/>
                </w:tcPr>
                <w:p w14:paraId="441F2F72" w14:textId="77777777" w:rsidR="00546081" w:rsidRDefault="00546081">
                  <w:pPr>
                    <w:pStyle w:val="EmptyCellLayoutStyle"/>
                    <w:spacing w:after="0" w:line="240" w:lineRule="auto"/>
                  </w:pPr>
                </w:p>
              </w:tc>
              <w:tc>
                <w:tcPr>
                  <w:tcW w:w="180" w:type="dxa"/>
                  <w:tcBorders>
                    <w:right w:val="single" w:sz="15" w:space="0" w:color="000000"/>
                  </w:tcBorders>
                </w:tcPr>
                <w:p w14:paraId="7B6BF237" w14:textId="77777777" w:rsidR="00546081" w:rsidRDefault="00546081">
                  <w:pPr>
                    <w:pStyle w:val="EmptyCellLayoutStyle"/>
                    <w:spacing w:after="0" w:line="240" w:lineRule="auto"/>
                  </w:pPr>
                </w:p>
              </w:tc>
            </w:tr>
            <w:tr w:rsidR="00546081" w14:paraId="5714D8D4" w14:textId="77777777">
              <w:trPr>
                <w:trHeight w:val="17"/>
              </w:trPr>
              <w:tc>
                <w:tcPr>
                  <w:tcW w:w="180" w:type="dxa"/>
                  <w:tcBorders>
                    <w:left w:val="single" w:sz="15" w:space="0" w:color="000000"/>
                  </w:tcBorders>
                </w:tcPr>
                <w:p w14:paraId="3FEECA4F" w14:textId="77777777" w:rsidR="00546081" w:rsidRDefault="0054608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46081" w14:paraId="4E9923A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6D4038D" w14:textId="77777777" w:rsidR="00546081" w:rsidRDefault="00876F17">
                        <w:pPr>
                          <w:spacing w:after="0" w:line="240" w:lineRule="auto"/>
                          <w:jc w:val="center"/>
                        </w:pPr>
                        <w:r>
                          <w:rPr>
                            <w:rFonts w:ascii="Arial" w:eastAsia="Arial" w:hAnsi="Arial"/>
                            <w:b/>
                            <w:color w:val="000000"/>
                            <w:sz w:val="16"/>
                          </w:rPr>
                          <w:t>Employee</w:t>
                        </w:r>
                      </w:p>
                    </w:tc>
                  </w:tr>
                </w:tbl>
                <w:p w14:paraId="63FA4317" w14:textId="77777777" w:rsidR="00546081" w:rsidRDefault="00546081">
                  <w:pPr>
                    <w:spacing w:after="0" w:line="240" w:lineRule="auto"/>
                  </w:pPr>
                </w:p>
              </w:tc>
              <w:tc>
                <w:tcPr>
                  <w:tcW w:w="359" w:type="dxa"/>
                </w:tcPr>
                <w:p w14:paraId="12ECBFBF" w14:textId="77777777" w:rsidR="00546081" w:rsidRDefault="00546081">
                  <w:pPr>
                    <w:pStyle w:val="EmptyCellLayoutStyle"/>
                    <w:spacing w:after="0" w:line="240" w:lineRule="auto"/>
                  </w:pPr>
                </w:p>
              </w:tc>
              <w:tc>
                <w:tcPr>
                  <w:tcW w:w="5220" w:type="dxa"/>
                </w:tcPr>
                <w:p w14:paraId="1F84B591" w14:textId="77777777" w:rsidR="00546081" w:rsidRDefault="00546081">
                  <w:pPr>
                    <w:pStyle w:val="EmptyCellLayoutStyle"/>
                    <w:spacing w:after="0" w:line="240" w:lineRule="auto"/>
                  </w:pPr>
                </w:p>
              </w:tc>
              <w:tc>
                <w:tcPr>
                  <w:tcW w:w="180" w:type="dxa"/>
                  <w:tcBorders>
                    <w:right w:val="single" w:sz="15" w:space="0" w:color="000000"/>
                  </w:tcBorders>
                </w:tcPr>
                <w:p w14:paraId="41363179" w14:textId="77777777" w:rsidR="00546081" w:rsidRDefault="00546081">
                  <w:pPr>
                    <w:pStyle w:val="EmptyCellLayoutStyle"/>
                    <w:spacing w:after="0" w:line="240" w:lineRule="auto"/>
                  </w:pPr>
                </w:p>
              </w:tc>
            </w:tr>
            <w:tr w:rsidR="00546081" w14:paraId="1C1D4576" w14:textId="77777777">
              <w:trPr>
                <w:trHeight w:val="342"/>
              </w:trPr>
              <w:tc>
                <w:tcPr>
                  <w:tcW w:w="180" w:type="dxa"/>
                  <w:tcBorders>
                    <w:left w:val="single" w:sz="15" w:space="0" w:color="000000"/>
                  </w:tcBorders>
                </w:tcPr>
                <w:p w14:paraId="55CF301B" w14:textId="77777777" w:rsidR="00546081" w:rsidRDefault="00546081">
                  <w:pPr>
                    <w:pStyle w:val="EmptyCellLayoutStyle"/>
                    <w:spacing w:after="0" w:line="240" w:lineRule="auto"/>
                  </w:pPr>
                </w:p>
              </w:tc>
              <w:tc>
                <w:tcPr>
                  <w:tcW w:w="5220" w:type="dxa"/>
                  <w:vMerge/>
                </w:tcPr>
                <w:p w14:paraId="087555A7" w14:textId="77777777" w:rsidR="00546081" w:rsidRDefault="00546081">
                  <w:pPr>
                    <w:pStyle w:val="EmptyCellLayoutStyle"/>
                    <w:spacing w:after="0" w:line="240" w:lineRule="auto"/>
                  </w:pPr>
                </w:p>
              </w:tc>
              <w:tc>
                <w:tcPr>
                  <w:tcW w:w="359" w:type="dxa"/>
                </w:tcPr>
                <w:p w14:paraId="186392FB" w14:textId="77777777" w:rsidR="00546081" w:rsidRDefault="0054608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46081" w14:paraId="0B3397D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F0A5A36" w14:textId="77777777" w:rsidR="00546081" w:rsidRDefault="00876F17">
                        <w:pPr>
                          <w:spacing w:after="0" w:line="240" w:lineRule="auto"/>
                          <w:jc w:val="center"/>
                        </w:pPr>
                        <w:r>
                          <w:rPr>
                            <w:rFonts w:ascii="Arial" w:eastAsia="Arial" w:hAnsi="Arial"/>
                            <w:b/>
                            <w:color w:val="000000"/>
                            <w:sz w:val="16"/>
                          </w:rPr>
                          <w:t>Date</w:t>
                        </w:r>
                      </w:p>
                    </w:tc>
                  </w:tr>
                </w:tbl>
                <w:p w14:paraId="55550538" w14:textId="77777777" w:rsidR="00546081" w:rsidRDefault="00546081">
                  <w:pPr>
                    <w:spacing w:after="0" w:line="240" w:lineRule="auto"/>
                  </w:pPr>
                </w:p>
              </w:tc>
              <w:tc>
                <w:tcPr>
                  <w:tcW w:w="180" w:type="dxa"/>
                  <w:tcBorders>
                    <w:right w:val="single" w:sz="15" w:space="0" w:color="000000"/>
                  </w:tcBorders>
                </w:tcPr>
                <w:p w14:paraId="39B627AF" w14:textId="77777777" w:rsidR="00546081" w:rsidRDefault="00546081">
                  <w:pPr>
                    <w:pStyle w:val="EmptyCellLayoutStyle"/>
                    <w:spacing w:after="0" w:line="240" w:lineRule="auto"/>
                  </w:pPr>
                </w:p>
              </w:tc>
            </w:tr>
            <w:tr w:rsidR="00546081" w14:paraId="4414CF1E" w14:textId="77777777">
              <w:trPr>
                <w:trHeight w:val="17"/>
              </w:trPr>
              <w:tc>
                <w:tcPr>
                  <w:tcW w:w="180" w:type="dxa"/>
                  <w:tcBorders>
                    <w:left w:val="single" w:sz="15" w:space="0" w:color="000000"/>
                  </w:tcBorders>
                </w:tcPr>
                <w:p w14:paraId="29FE6E06" w14:textId="77777777" w:rsidR="00546081" w:rsidRDefault="00546081">
                  <w:pPr>
                    <w:pStyle w:val="EmptyCellLayoutStyle"/>
                    <w:spacing w:after="0" w:line="240" w:lineRule="auto"/>
                  </w:pPr>
                </w:p>
              </w:tc>
              <w:tc>
                <w:tcPr>
                  <w:tcW w:w="5220" w:type="dxa"/>
                </w:tcPr>
                <w:p w14:paraId="20CFB1D3" w14:textId="77777777" w:rsidR="00546081" w:rsidRDefault="00546081">
                  <w:pPr>
                    <w:pStyle w:val="EmptyCellLayoutStyle"/>
                    <w:spacing w:after="0" w:line="240" w:lineRule="auto"/>
                  </w:pPr>
                </w:p>
              </w:tc>
              <w:tc>
                <w:tcPr>
                  <w:tcW w:w="359" w:type="dxa"/>
                </w:tcPr>
                <w:p w14:paraId="5AE5B6BB" w14:textId="77777777" w:rsidR="00546081" w:rsidRDefault="00546081">
                  <w:pPr>
                    <w:pStyle w:val="EmptyCellLayoutStyle"/>
                    <w:spacing w:after="0" w:line="240" w:lineRule="auto"/>
                  </w:pPr>
                </w:p>
              </w:tc>
              <w:tc>
                <w:tcPr>
                  <w:tcW w:w="5220" w:type="dxa"/>
                  <w:vMerge/>
                </w:tcPr>
                <w:p w14:paraId="399FFDEC" w14:textId="77777777" w:rsidR="00546081" w:rsidRDefault="00546081">
                  <w:pPr>
                    <w:pStyle w:val="EmptyCellLayoutStyle"/>
                    <w:spacing w:after="0" w:line="240" w:lineRule="auto"/>
                  </w:pPr>
                </w:p>
              </w:tc>
              <w:tc>
                <w:tcPr>
                  <w:tcW w:w="180" w:type="dxa"/>
                  <w:tcBorders>
                    <w:right w:val="single" w:sz="15" w:space="0" w:color="000000"/>
                  </w:tcBorders>
                </w:tcPr>
                <w:p w14:paraId="49DD2658" w14:textId="77777777" w:rsidR="00546081" w:rsidRDefault="00546081">
                  <w:pPr>
                    <w:pStyle w:val="EmptyCellLayoutStyle"/>
                    <w:spacing w:after="0" w:line="240" w:lineRule="auto"/>
                  </w:pPr>
                </w:p>
              </w:tc>
            </w:tr>
            <w:tr w:rsidR="00546081" w14:paraId="11A489C0" w14:textId="77777777">
              <w:trPr>
                <w:trHeight w:val="180"/>
              </w:trPr>
              <w:tc>
                <w:tcPr>
                  <w:tcW w:w="180" w:type="dxa"/>
                  <w:tcBorders>
                    <w:left w:val="single" w:sz="15" w:space="0" w:color="000000"/>
                    <w:bottom w:val="single" w:sz="15" w:space="0" w:color="000000"/>
                  </w:tcBorders>
                </w:tcPr>
                <w:p w14:paraId="6D5A80DF" w14:textId="77777777" w:rsidR="00546081" w:rsidRDefault="00546081">
                  <w:pPr>
                    <w:pStyle w:val="EmptyCellLayoutStyle"/>
                    <w:spacing w:after="0" w:line="240" w:lineRule="auto"/>
                  </w:pPr>
                </w:p>
              </w:tc>
              <w:tc>
                <w:tcPr>
                  <w:tcW w:w="5220" w:type="dxa"/>
                  <w:tcBorders>
                    <w:bottom w:val="single" w:sz="15" w:space="0" w:color="000000"/>
                  </w:tcBorders>
                </w:tcPr>
                <w:p w14:paraId="440ED616" w14:textId="77777777" w:rsidR="00546081" w:rsidRDefault="00546081">
                  <w:pPr>
                    <w:pStyle w:val="EmptyCellLayoutStyle"/>
                    <w:spacing w:after="0" w:line="240" w:lineRule="auto"/>
                  </w:pPr>
                </w:p>
              </w:tc>
              <w:tc>
                <w:tcPr>
                  <w:tcW w:w="359" w:type="dxa"/>
                  <w:tcBorders>
                    <w:bottom w:val="single" w:sz="15" w:space="0" w:color="000000"/>
                  </w:tcBorders>
                </w:tcPr>
                <w:p w14:paraId="0837D333" w14:textId="77777777" w:rsidR="00546081" w:rsidRDefault="00546081">
                  <w:pPr>
                    <w:pStyle w:val="EmptyCellLayoutStyle"/>
                    <w:spacing w:after="0" w:line="240" w:lineRule="auto"/>
                  </w:pPr>
                </w:p>
              </w:tc>
              <w:tc>
                <w:tcPr>
                  <w:tcW w:w="5220" w:type="dxa"/>
                  <w:tcBorders>
                    <w:bottom w:val="single" w:sz="15" w:space="0" w:color="000000"/>
                  </w:tcBorders>
                </w:tcPr>
                <w:p w14:paraId="60AE10C2" w14:textId="77777777" w:rsidR="00546081" w:rsidRDefault="00546081">
                  <w:pPr>
                    <w:pStyle w:val="EmptyCellLayoutStyle"/>
                    <w:spacing w:after="0" w:line="240" w:lineRule="auto"/>
                  </w:pPr>
                </w:p>
              </w:tc>
              <w:tc>
                <w:tcPr>
                  <w:tcW w:w="180" w:type="dxa"/>
                  <w:tcBorders>
                    <w:bottom w:val="single" w:sz="15" w:space="0" w:color="000000"/>
                    <w:right w:val="single" w:sz="15" w:space="0" w:color="000000"/>
                  </w:tcBorders>
                </w:tcPr>
                <w:p w14:paraId="10C5DC63" w14:textId="77777777" w:rsidR="00546081" w:rsidRDefault="00546081">
                  <w:pPr>
                    <w:pStyle w:val="EmptyCellLayoutStyle"/>
                    <w:spacing w:after="0" w:line="240" w:lineRule="auto"/>
                  </w:pPr>
                </w:p>
              </w:tc>
            </w:tr>
          </w:tbl>
          <w:p w14:paraId="70453EAC" w14:textId="77777777" w:rsidR="00546081" w:rsidRDefault="00546081">
            <w:pPr>
              <w:spacing w:after="0" w:line="240" w:lineRule="auto"/>
            </w:pPr>
          </w:p>
        </w:tc>
        <w:tc>
          <w:tcPr>
            <w:tcW w:w="179" w:type="dxa"/>
          </w:tcPr>
          <w:p w14:paraId="35BCA3F3" w14:textId="77777777" w:rsidR="00546081" w:rsidRDefault="00546081">
            <w:pPr>
              <w:pStyle w:val="EmptyCellLayoutStyle"/>
              <w:spacing w:after="0" w:line="240" w:lineRule="auto"/>
            </w:pPr>
          </w:p>
        </w:tc>
      </w:tr>
      <w:tr w:rsidR="00546081" w14:paraId="234B8D51" w14:textId="77777777">
        <w:trPr>
          <w:trHeight w:val="220"/>
        </w:trPr>
        <w:tc>
          <w:tcPr>
            <w:tcW w:w="179" w:type="dxa"/>
          </w:tcPr>
          <w:p w14:paraId="5EFABA23" w14:textId="77777777" w:rsidR="00546081" w:rsidRDefault="00546081">
            <w:pPr>
              <w:pStyle w:val="EmptyCellLayoutStyle"/>
              <w:spacing w:after="0" w:line="240" w:lineRule="auto"/>
            </w:pPr>
          </w:p>
        </w:tc>
        <w:tc>
          <w:tcPr>
            <w:tcW w:w="0" w:type="dxa"/>
          </w:tcPr>
          <w:p w14:paraId="53C3BCD6" w14:textId="77777777" w:rsidR="00546081" w:rsidRDefault="00546081">
            <w:pPr>
              <w:pStyle w:val="EmptyCellLayoutStyle"/>
              <w:spacing w:after="0" w:line="240" w:lineRule="auto"/>
            </w:pPr>
          </w:p>
        </w:tc>
        <w:tc>
          <w:tcPr>
            <w:tcW w:w="0" w:type="dxa"/>
          </w:tcPr>
          <w:p w14:paraId="17303BB5" w14:textId="77777777" w:rsidR="00546081" w:rsidRDefault="00546081">
            <w:pPr>
              <w:pStyle w:val="EmptyCellLayoutStyle"/>
              <w:spacing w:after="0" w:line="240" w:lineRule="auto"/>
            </w:pPr>
          </w:p>
        </w:tc>
        <w:tc>
          <w:tcPr>
            <w:tcW w:w="0" w:type="dxa"/>
          </w:tcPr>
          <w:p w14:paraId="306F39B0" w14:textId="77777777" w:rsidR="00546081" w:rsidRDefault="00546081">
            <w:pPr>
              <w:pStyle w:val="EmptyCellLayoutStyle"/>
              <w:spacing w:after="0" w:line="240" w:lineRule="auto"/>
            </w:pPr>
          </w:p>
        </w:tc>
        <w:tc>
          <w:tcPr>
            <w:tcW w:w="0" w:type="dxa"/>
          </w:tcPr>
          <w:p w14:paraId="3604F1D9" w14:textId="77777777" w:rsidR="00546081" w:rsidRDefault="00546081">
            <w:pPr>
              <w:pStyle w:val="EmptyCellLayoutStyle"/>
              <w:spacing w:after="0" w:line="240" w:lineRule="auto"/>
            </w:pPr>
          </w:p>
        </w:tc>
        <w:tc>
          <w:tcPr>
            <w:tcW w:w="0" w:type="dxa"/>
          </w:tcPr>
          <w:p w14:paraId="76BEF4A9" w14:textId="77777777" w:rsidR="00546081" w:rsidRDefault="00546081">
            <w:pPr>
              <w:pStyle w:val="EmptyCellLayoutStyle"/>
              <w:spacing w:after="0" w:line="240" w:lineRule="auto"/>
            </w:pPr>
          </w:p>
        </w:tc>
        <w:tc>
          <w:tcPr>
            <w:tcW w:w="0" w:type="dxa"/>
          </w:tcPr>
          <w:p w14:paraId="16BCE7A4" w14:textId="77777777" w:rsidR="00546081" w:rsidRDefault="00546081">
            <w:pPr>
              <w:pStyle w:val="EmptyCellLayoutStyle"/>
              <w:spacing w:after="0" w:line="240" w:lineRule="auto"/>
            </w:pPr>
          </w:p>
        </w:tc>
        <w:tc>
          <w:tcPr>
            <w:tcW w:w="2505" w:type="dxa"/>
          </w:tcPr>
          <w:p w14:paraId="680F35F3" w14:textId="77777777" w:rsidR="00546081" w:rsidRDefault="00546081">
            <w:pPr>
              <w:pStyle w:val="EmptyCellLayoutStyle"/>
              <w:spacing w:after="0" w:line="240" w:lineRule="auto"/>
            </w:pPr>
          </w:p>
        </w:tc>
        <w:tc>
          <w:tcPr>
            <w:tcW w:w="6120" w:type="dxa"/>
          </w:tcPr>
          <w:p w14:paraId="2A958E09" w14:textId="77777777" w:rsidR="00546081" w:rsidRDefault="00546081">
            <w:pPr>
              <w:pStyle w:val="EmptyCellLayoutStyle"/>
              <w:spacing w:after="0" w:line="240" w:lineRule="auto"/>
            </w:pPr>
          </w:p>
        </w:tc>
        <w:tc>
          <w:tcPr>
            <w:tcW w:w="2534" w:type="dxa"/>
          </w:tcPr>
          <w:p w14:paraId="4676B22E" w14:textId="77777777" w:rsidR="00546081" w:rsidRDefault="00546081">
            <w:pPr>
              <w:pStyle w:val="EmptyCellLayoutStyle"/>
              <w:spacing w:after="0" w:line="240" w:lineRule="auto"/>
            </w:pPr>
          </w:p>
        </w:tc>
        <w:tc>
          <w:tcPr>
            <w:tcW w:w="179" w:type="dxa"/>
          </w:tcPr>
          <w:p w14:paraId="529E706B" w14:textId="77777777" w:rsidR="00546081" w:rsidRDefault="00546081">
            <w:pPr>
              <w:pStyle w:val="EmptyCellLayoutStyle"/>
              <w:spacing w:after="0" w:line="240" w:lineRule="auto"/>
            </w:pPr>
          </w:p>
        </w:tc>
      </w:tr>
    </w:tbl>
    <w:p w14:paraId="24792B1A" w14:textId="77777777" w:rsidR="00546081" w:rsidRDefault="00546081">
      <w:pPr>
        <w:spacing w:after="0" w:line="240" w:lineRule="auto"/>
      </w:pPr>
    </w:p>
    <w:sectPr w:rsidR="0054608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40175360">
    <w:abstractNumId w:val="0"/>
  </w:num>
  <w:num w:numId="2" w16cid:durableId="460345467">
    <w:abstractNumId w:val="1"/>
  </w:num>
  <w:num w:numId="3" w16cid:durableId="671225488">
    <w:abstractNumId w:val="2"/>
  </w:num>
  <w:num w:numId="4" w16cid:durableId="1044990036">
    <w:abstractNumId w:val="3"/>
  </w:num>
  <w:num w:numId="5" w16cid:durableId="325935076">
    <w:abstractNumId w:val="4"/>
  </w:num>
  <w:num w:numId="6" w16cid:durableId="1185435827">
    <w:abstractNumId w:val="5"/>
  </w:num>
  <w:num w:numId="7" w16cid:durableId="310453444">
    <w:abstractNumId w:val="6"/>
  </w:num>
  <w:num w:numId="8" w16cid:durableId="1606428362">
    <w:abstractNumId w:val="7"/>
  </w:num>
  <w:num w:numId="9" w16cid:durableId="644549333">
    <w:abstractNumId w:val="8"/>
  </w:num>
  <w:num w:numId="10" w16cid:durableId="178735585">
    <w:abstractNumId w:val="9"/>
  </w:num>
  <w:num w:numId="11" w16cid:durableId="1110273413">
    <w:abstractNumId w:val="10"/>
  </w:num>
  <w:num w:numId="12" w16cid:durableId="216432511">
    <w:abstractNumId w:val="11"/>
  </w:num>
  <w:num w:numId="13" w16cid:durableId="175310984">
    <w:abstractNumId w:val="12"/>
  </w:num>
  <w:num w:numId="14" w16cid:durableId="526020371">
    <w:abstractNumId w:val="13"/>
  </w:num>
  <w:num w:numId="15" w16cid:durableId="1809588997">
    <w:abstractNumId w:val="14"/>
  </w:num>
  <w:num w:numId="16" w16cid:durableId="1575427856">
    <w:abstractNumId w:val="15"/>
  </w:num>
  <w:num w:numId="17" w16cid:durableId="537741511">
    <w:abstractNumId w:val="16"/>
  </w:num>
  <w:num w:numId="18" w16cid:durableId="281495594">
    <w:abstractNumId w:val="17"/>
  </w:num>
  <w:num w:numId="19" w16cid:durableId="2000845435">
    <w:abstractNumId w:val="18"/>
  </w:num>
  <w:num w:numId="20" w16cid:durableId="1261140935">
    <w:abstractNumId w:val="19"/>
  </w:num>
  <w:num w:numId="21" w16cid:durableId="1331829317">
    <w:abstractNumId w:val="20"/>
  </w:num>
  <w:num w:numId="22" w16cid:durableId="722682777">
    <w:abstractNumId w:val="21"/>
  </w:num>
  <w:num w:numId="23" w16cid:durableId="20653708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81"/>
    <w:rsid w:val="00064571"/>
    <w:rsid w:val="00546081"/>
    <w:rsid w:val="006E3641"/>
    <w:rsid w:val="008659E2"/>
    <w:rsid w:val="00876F17"/>
    <w:rsid w:val="008A77B5"/>
    <w:rsid w:val="008F7265"/>
    <w:rsid w:val="008F73EA"/>
    <w:rsid w:val="00A23697"/>
    <w:rsid w:val="00A54FE5"/>
    <w:rsid w:val="00A67A5E"/>
    <w:rsid w:val="00AD7EB5"/>
    <w:rsid w:val="00B12D8A"/>
    <w:rsid w:val="00DB4BD5"/>
    <w:rsid w:val="00E32BA9"/>
    <w:rsid w:val="00EC2F30"/>
    <w:rsid w:val="00FF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BCB7"/>
  <w15:docId w15:val="{72917DB3-CE34-40F1-A223-2406E2F2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customStyle="1" w:styleId="ui-provider">
    <w:name w:val="ui-provider"/>
    <w:basedOn w:val="DefaultParagraphFont"/>
    <w:rsid w:val="00AD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10764</Characters>
  <Application>Microsoft Office Word</Application>
  <DocSecurity>0</DocSecurity>
  <Lines>89</Lines>
  <Paragraphs>25</Paragraphs>
  <ScaleCrop>false</ScaleCrop>
  <Company>State Of Michigan</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Walter, Whitney (DHHS)</dc:creator>
  <dc:description/>
  <cp:lastModifiedBy>Song, Linda (MCSC)</cp:lastModifiedBy>
  <cp:revision>4</cp:revision>
  <dcterms:created xsi:type="dcterms:W3CDTF">2023-10-19T14:42:00Z</dcterms:created>
  <dcterms:modified xsi:type="dcterms:W3CDTF">2023-10-19T15:32:00Z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2023-10-18T17:34:51Z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5f2c9820-b256-4082-adaf-870b7f44e833</vt:lpwstr>
  </property>
  <property fmtid="{D5CDD505-2E9C-101B-9397-08002B2CF9AE}" pid="8" name="MSIP_Label_3a2fed65-62e7-46ea-af74-187e0c17143a_ContentBits">
    <vt:lpwstr>0</vt:lpwstr>
  </property>
</Properties>
</file>